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4B" w:rsidRDefault="003B6D4B"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sz w:val="36"/>
          <w:szCs w:val="36"/>
        </w:rPr>
      </w:pPr>
    </w:p>
    <w:p w:rsidR="00940F27" w:rsidRDefault="00940F27" w:rsidP="001E23DB">
      <w:pPr>
        <w:pStyle w:val="a9"/>
        <w:jc w:val="center"/>
        <w:rPr>
          <w:rFonts w:ascii="Times New Roman" w:hAnsi="Times New Roman" w:cs="Times New Roman"/>
          <w:sz w:val="36"/>
          <w:szCs w:val="36"/>
        </w:rPr>
      </w:pPr>
    </w:p>
    <w:p w:rsidR="00940F27" w:rsidRDefault="00940F27" w:rsidP="001E23DB">
      <w:pPr>
        <w:pStyle w:val="a9"/>
        <w:jc w:val="center"/>
        <w:rPr>
          <w:rFonts w:ascii="Times New Roman" w:hAnsi="Times New Roman" w:cs="Times New Roman"/>
          <w:sz w:val="36"/>
          <w:szCs w:val="36"/>
        </w:rPr>
      </w:pPr>
    </w:p>
    <w:p w:rsidR="00940F27" w:rsidRDefault="00940F27" w:rsidP="001E23DB">
      <w:pPr>
        <w:pStyle w:val="a9"/>
        <w:jc w:val="center"/>
        <w:rPr>
          <w:rFonts w:ascii="Times New Roman" w:hAnsi="Times New Roman" w:cs="Times New Roman"/>
          <w:sz w:val="36"/>
          <w:szCs w:val="36"/>
        </w:rPr>
      </w:pPr>
    </w:p>
    <w:p w:rsidR="00940F27" w:rsidRDefault="00940F27" w:rsidP="001E23DB">
      <w:pPr>
        <w:pStyle w:val="a9"/>
        <w:jc w:val="center"/>
        <w:rPr>
          <w:rFonts w:ascii="Times New Roman" w:hAnsi="Times New Roman" w:cs="Times New Roman"/>
          <w:sz w:val="36"/>
          <w:szCs w:val="36"/>
        </w:rPr>
      </w:pPr>
    </w:p>
    <w:p w:rsidR="00940F27" w:rsidRDefault="00940F27" w:rsidP="001E23DB">
      <w:pPr>
        <w:pStyle w:val="a9"/>
        <w:jc w:val="center"/>
        <w:rPr>
          <w:rFonts w:ascii="Times New Roman" w:hAnsi="Times New Roman" w:cs="Times New Roman"/>
          <w:sz w:val="36"/>
          <w:szCs w:val="36"/>
        </w:rPr>
      </w:pPr>
    </w:p>
    <w:p w:rsidR="00940F27" w:rsidRDefault="00940F27" w:rsidP="001E23DB">
      <w:pPr>
        <w:pStyle w:val="a9"/>
        <w:jc w:val="center"/>
        <w:rPr>
          <w:rFonts w:ascii="Times New Roman" w:hAnsi="Times New Roman" w:cs="Times New Roman"/>
          <w:sz w:val="36"/>
          <w:szCs w:val="36"/>
        </w:rPr>
      </w:pPr>
    </w:p>
    <w:p w:rsidR="00940F27" w:rsidRDefault="00940F27" w:rsidP="001E23DB">
      <w:pPr>
        <w:pStyle w:val="a9"/>
        <w:jc w:val="center"/>
        <w:rPr>
          <w:rFonts w:ascii="Times New Roman" w:hAnsi="Times New Roman" w:cs="Times New Roman"/>
          <w:sz w:val="36"/>
          <w:szCs w:val="36"/>
        </w:rPr>
      </w:pPr>
    </w:p>
    <w:p w:rsidR="00940F27" w:rsidRPr="00940F27" w:rsidRDefault="00940F27" w:rsidP="001E23DB">
      <w:pPr>
        <w:pStyle w:val="a9"/>
        <w:jc w:val="center"/>
        <w:rPr>
          <w:rFonts w:ascii="Times New Roman" w:hAnsi="Times New Roman" w:cs="Times New Roman"/>
          <w:sz w:val="36"/>
          <w:szCs w:val="36"/>
        </w:rPr>
      </w:pPr>
      <w:r w:rsidRPr="00940F27">
        <w:rPr>
          <w:rFonts w:ascii="Times New Roman" w:hAnsi="Times New Roman" w:cs="Times New Roman"/>
          <w:sz w:val="36"/>
          <w:szCs w:val="36"/>
        </w:rPr>
        <w:t>Отчет по резул</w:t>
      </w:r>
      <w:r w:rsidR="008C48DA">
        <w:rPr>
          <w:rFonts w:ascii="Times New Roman" w:hAnsi="Times New Roman" w:cs="Times New Roman"/>
          <w:sz w:val="36"/>
          <w:szCs w:val="36"/>
        </w:rPr>
        <w:t xml:space="preserve">ьтатам </w:t>
      </w:r>
      <w:proofErr w:type="spellStart"/>
      <w:r w:rsidR="008C48DA">
        <w:rPr>
          <w:rFonts w:ascii="Times New Roman" w:hAnsi="Times New Roman" w:cs="Times New Roman"/>
          <w:sz w:val="36"/>
          <w:szCs w:val="36"/>
        </w:rPr>
        <w:t>самообследования</w:t>
      </w:r>
      <w:proofErr w:type="spellEnd"/>
      <w:r w:rsidR="008C48DA">
        <w:rPr>
          <w:rFonts w:ascii="Times New Roman" w:hAnsi="Times New Roman" w:cs="Times New Roman"/>
          <w:sz w:val="36"/>
          <w:szCs w:val="36"/>
        </w:rPr>
        <w:t xml:space="preserve"> за  2023</w:t>
      </w:r>
      <w:r w:rsidRPr="00940F27">
        <w:rPr>
          <w:rFonts w:ascii="Times New Roman" w:hAnsi="Times New Roman" w:cs="Times New Roman"/>
          <w:sz w:val="36"/>
          <w:szCs w:val="36"/>
        </w:rPr>
        <w:t xml:space="preserve"> год </w:t>
      </w:r>
    </w:p>
    <w:p w:rsidR="00940F27" w:rsidRPr="00940F27" w:rsidRDefault="00940F27" w:rsidP="001E23DB">
      <w:pPr>
        <w:pStyle w:val="a9"/>
        <w:jc w:val="center"/>
        <w:rPr>
          <w:rFonts w:ascii="Times New Roman" w:hAnsi="Times New Roman" w:cs="Times New Roman"/>
          <w:b/>
          <w:sz w:val="36"/>
          <w:szCs w:val="36"/>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Pr="00940F27" w:rsidRDefault="00940F27" w:rsidP="001E23DB">
      <w:pPr>
        <w:pStyle w:val="a9"/>
        <w:jc w:val="center"/>
        <w:rPr>
          <w:rFonts w:ascii="Times New Roman" w:hAnsi="Times New Roman" w:cs="Times New Roman"/>
          <w:sz w:val="24"/>
          <w:szCs w:val="24"/>
        </w:rPr>
      </w:pPr>
      <w:proofErr w:type="gramStart"/>
      <w:r w:rsidRPr="00940F27">
        <w:rPr>
          <w:rFonts w:ascii="Times New Roman" w:hAnsi="Times New Roman" w:cs="Times New Roman"/>
          <w:sz w:val="24"/>
          <w:szCs w:val="24"/>
        </w:rPr>
        <w:t>с</w:t>
      </w:r>
      <w:proofErr w:type="gramEnd"/>
      <w:r>
        <w:rPr>
          <w:rFonts w:ascii="Times New Roman" w:hAnsi="Times New Roman" w:cs="Times New Roman"/>
          <w:sz w:val="24"/>
          <w:szCs w:val="24"/>
        </w:rPr>
        <w:t>.</w:t>
      </w:r>
      <w:r w:rsidRPr="00940F27">
        <w:rPr>
          <w:rFonts w:ascii="Times New Roman" w:hAnsi="Times New Roman" w:cs="Times New Roman"/>
          <w:sz w:val="24"/>
          <w:szCs w:val="24"/>
        </w:rPr>
        <w:t xml:space="preserve"> </w:t>
      </w:r>
      <w:proofErr w:type="spellStart"/>
      <w:r w:rsidRPr="00940F27">
        <w:rPr>
          <w:rFonts w:ascii="Times New Roman" w:hAnsi="Times New Roman" w:cs="Times New Roman"/>
          <w:sz w:val="24"/>
          <w:szCs w:val="24"/>
        </w:rPr>
        <w:t>Тамир</w:t>
      </w:r>
      <w:proofErr w:type="spellEnd"/>
      <w:r>
        <w:rPr>
          <w:rFonts w:ascii="Times New Roman" w:hAnsi="Times New Roman" w:cs="Times New Roman"/>
          <w:sz w:val="24"/>
          <w:szCs w:val="24"/>
        </w:rPr>
        <w:t xml:space="preserve"> </w:t>
      </w: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940F27" w:rsidRDefault="00940F27" w:rsidP="001E23DB">
      <w:pPr>
        <w:pStyle w:val="a9"/>
        <w:jc w:val="center"/>
        <w:rPr>
          <w:rFonts w:ascii="Times New Roman" w:hAnsi="Times New Roman" w:cs="Times New Roman"/>
          <w:b/>
          <w:sz w:val="24"/>
          <w:szCs w:val="24"/>
          <w:u w:val="single"/>
        </w:rPr>
      </w:pPr>
    </w:p>
    <w:p w:rsidR="00894516" w:rsidRPr="00F32718" w:rsidRDefault="00894516" w:rsidP="00894516">
      <w:pPr>
        <w:pStyle w:val="Default"/>
      </w:pPr>
      <w:r w:rsidRPr="00F32718">
        <w:rPr>
          <w:b/>
          <w:bCs/>
        </w:rPr>
        <w:lastRenderedPageBreak/>
        <w:t xml:space="preserve">I. Аналитическая часть </w:t>
      </w:r>
    </w:p>
    <w:p w:rsidR="00F32718" w:rsidRPr="00F32718" w:rsidRDefault="00F32718" w:rsidP="00894516">
      <w:pPr>
        <w:pStyle w:val="Default"/>
      </w:pPr>
    </w:p>
    <w:p w:rsidR="00F32718" w:rsidRPr="00F32718" w:rsidRDefault="00F32718" w:rsidP="00894516">
      <w:pPr>
        <w:pStyle w:val="Default"/>
      </w:pPr>
    </w:p>
    <w:p w:rsidR="00894516" w:rsidRPr="00F32718" w:rsidRDefault="00894516" w:rsidP="00894516">
      <w:pPr>
        <w:pStyle w:val="Default"/>
      </w:pPr>
      <w:r w:rsidRPr="00F32718">
        <w:t xml:space="preserve">1. Информационная справка. </w:t>
      </w:r>
    </w:p>
    <w:p w:rsidR="00894516" w:rsidRPr="00F32718" w:rsidRDefault="00894516" w:rsidP="00894516">
      <w:pPr>
        <w:pStyle w:val="Default"/>
      </w:pPr>
      <w:r w:rsidRPr="00F32718">
        <w:t xml:space="preserve">2. Оценка образовательной деятельности. </w:t>
      </w:r>
    </w:p>
    <w:p w:rsidR="00894516" w:rsidRPr="00F32718" w:rsidRDefault="00894516" w:rsidP="00894516">
      <w:pPr>
        <w:pStyle w:val="Default"/>
      </w:pPr>
      <w:r w:rsidRPr="00F32718">
        <w:t xml:space="preserve">3. Оценка системы управления организации. </w:t>
      </w:r>
    </w:p>
    <w:p w:rsidR="00894516" w:rsidRPr="00F32718" w:rsidRDefault="00894516" w:rsidP="00894516">
      <w:pPr>
        <w:pStyle w:val="Default"/>
      </w:pPr>
      <w:r w:rsidRPr="00F32718">
        <w:t xml:space="preserve">4. Оценка содержания и качества подготовки </w:t>
      </w:r>
      <w:proofErr w:type="gramStart"/>
      <w:r w:rsidRPr="00F32718">
        <w:t>обучающихся</w:t>
      </w:r>
      <w:proofErr w:type="gramEnd"/>
      <w:r w:rsidRPr="00F32718">
        <w:t xml:space="preserve">. </w:t>
      </w:r>
    </w:p>
    <w:p w:rsidR="00894516" w:rsidRPr="00F32718" w:rsidRDefault="00894516" w:rsidP="00894516">
      <w:pPr>
        <w:pStyle w:val="Default"/>
      </w:pPr>
      <w:r w:rsidRPr="00F32718">
        <w:t xml:space="preserve">5. Оценка организации учебного процесса. </w:t>
      </w:r>
    </w:p>
    <w:p w:rsidR="00894516" w:rsidRPr="00F32718" w:rsidRDefault="00894516" w:rsidP="00894516">
      <w:pPr>
        <w:pStyle w:val="Default"/>
      </w:pPr>
      <w:r w:rsidRPr="00F32718">
        <w:t xml:space="preserve">6. Оценка востребованности выпускников. </w:t>
      </w:r>
    </w:p>
    <w:p w:rsidR="00894516" w:rsidRPr="00F32718" w:rsidRDefault="00894516" w:rsidP="00894516">
      <w:pPr>
        <w:pStyle w:val="Default"/>
      </w:pPr>
      <w:r w:rsidRPr="00F32718">
        <w:t xml:space="preserve">7. Оценка качества кадрового обеспечения. </w:t>
      </w:r>
    </w:p>
    <w:p w:rsidR="00894516" w:rsidRPr="00F32718" w:rsidRDefault="00894516" w:rsidP="00894516">
      <w:pPr>
        <w:pStyle w:val="Default"/>
      </w:pPr>
      <w:r w:rsidRPr="00F32718">
        <w:t xml:space="preserve">8. Оценка системы работы с родителями, социумом </w:t>
      </w:r>
    </w:p>
    <w:p w:rsidR="00894516" w:rsidRPr="00F32718" w:rsidRDefault="00894516" w:rsidP="00894516">
      <w:pPr>
        <w:pStyle w:val="Default"/>
      </w:pPr>
      <w:r w:rsidRPr="00F32718">
        <w:t xml:space="preserve">9. Оценка учебно-методического и библиотечно - информационного обеспечения. </w:t>
      </w:r>
    </w:p>
    <w:p w:rsidR="00894516" w:rsidRPr="00F32718" w:rsidRDefault="00894516" w:rsidP="00894516">
      <w:pPr>
        <w:pStyle w:val="Default"/>
      </w:pPr>
      <w:r w:rsidRPr="00F32718">
        <w:t xml:space="preserve">10. Оценка материально-технической базы. </w:t>
      </w:r>
    </w:p>
    <w:p w:rsidR="00894516" w:rsidRPr="00F32718" w:rsidRDefault="00894516" w:rsidP="00894516">
      <w:pPr>
        <w:pStyle w:val="Default"/>
      </w:pPr>
      <w:r w:rsidRPr="00F32718">
        <w:t xml:space="preserve">11. Обеспечение безопасности ДОУ. </w:t>
      </w:r>
    </w:p>
    <w:p w:rsidR="00DF37A8" w:rsidRPr="00F32718" w:rsidRDefault="00894516" w:rsidP="00894516">
      <w:pPr>
        <w:rPr>
          <w:rStyle w:val="docsupplement-number"/>
          <w:rFonts w:ascii="Times New Roman" w:eastAsia="Times New Roman" w:hAnsi="Times New Roman" w:cs="Times New Roman"/>
          <w:sz w:val="24"/>
          <w:szCs w:val="24"/>
        </w:rPr>
      </w:pPr>
      <w:r w:rsidRPr="00F32718">
        <w:rPr>
          <w:rFonts w:ascii="Times New Roman" w:hAnsi="Times New Roman" w:cs="Times New Roman"/>
          <w:sz w:val="24"/>
          <w:szCs w:val="24"/>
        </w:rPr>
        <w:t xml:space="preserve">12. Оценка </w:t>
      </w:r>
      <w:proofErr w:type="gramStart"/>
      <w:r w:rsidRPr="00F32718">
        <w:rPr>
          <w:rFonts w:ascii="Times New Roman" w:hAnsi="Times New Roman" w:cs="Times New Roman"/>
          <w:sz w:val="24"/>
          <w:szCs w:val="24"/>
        </w:rPr>
        <w:t>функционирования внутренней системы оценки качества образования</w:t>
      </w:r>
      <w:proofErr w:type="gramEnd"/>
    </w:p>
    <w:p w:rsidR="00DF37A8" w:rsidRPr="00F32718" w:rsidRDefault="00894516" w:rsidP="00C24A88">
      <w:pPr>
        <w:rPr>
          <w:rStyle w:val="docsupplement-number"/>
          <w:rFonts w:ascii="Times New Roman" w:eastAsia="Times New Roman" w:hAnsi="Times New Roman" w:cs="Times New Roman"/>
          <w:sz w:val="24"/>
          <w:szCs w:val="24"/>
        </w:rPr>
      </w:pPr>
      <w:r w:rsidRPr="00F32718">
        <w:rPr>
          <w:rFonts w:ascii="Times New Roman" w:hAnsi="Times New Roman" w:cs="Times New Roman"/>
          <w:b/>
          <w:bCs/>
          <w:sz w:val="24"/>
          <w:szCs w:val="24"/>
        </w:rPr>
        <w:t>II. Результаты анализа показателей деятельности ДОУ.</w:t>
      </w:r>
    </w:p>
    <w:p w:rsidR="00DF37A8" w:rsidRPr="00F32718" w:rsidRDefault="00DF37A8" w:rsidP="00C24A88">
      <w:pPr>
        <w:rPr>
          <w:rStyle w:val="docsupplement-number"/>
          <w:rFonts w:ascii="Times New Roman" w:eastAsia="Times New Roman" w:hAnsi="Times New Roman" w:cs="Times New Roman"/>
          <w:sz w:val="24"/>
          <w:szCs w:val="24"/>
        </w:rPr>
      </w:pPr>
    </w:p>
    <w:p w:rsidR="00DF37A8" w:rsidRPr="00F32718" w:rsidRDefault="00DF37A8" w:rsidP="00C24A88">
      <w:pPr>
        <w:rPr>
          <w:rStyle w:val="docsupplement-number"/>
          <w:rFonts w:ascii="Times New Roman" w:eastAsia="Times New Roman" w:hAnsi="Times New Roman" w:cs="Times New Roman"/>
          <w:sz w:val="24"/>
          <w:szCs w:val="24"/>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DF37A8" w:rsidRPr="0039183B" w:rsidRDefault="00DF37A8" w:rsidP="00C24A88">
      <w:pPr>
        <w:rPr>
          <w:rStyle w:val="docsupplement-number"/>
          <w:rFonts w:ascii="Times New Roman" w:eastAsia="Times New Roman" w:hAnsi="Times New Roman" w:cs="Times New Roman"/>
          <w:sz w:val="28"/>
          <w:szCs w:val="28"/>
        </w:rPr>
      </w:pPr>
    </w:p>
    <w:p w:rsidR="00894516" w:rsidRPr="0039183B" w:rsidRDefault="00894516" w:rsidP="002A6001">
      <w:pPr>
        <w:pStyle w:val="p3"/>
        <w:shd w:val="clear" w:color="auto" w:fill="FFFFFF"/>
        <w:ind w:firstLine="708"/>
        <w:jc w:val="center"/>
        <w:rPr>
          <w:rStyle w:val="s2"/>
          <w:b/>
          <w:sz w:val="28"/>
          <w:szCs w:val="28"/>
        </w:rPr>
      </w:pPr>
    </w:p>
    <w:p w:rsidR="00894516" w:rsidRPr="0039183B" w:rsidRDefault="00894516" w:rsidP="002A6001">
      <w:pPr>
        <w:pStyle w:val="p3"/>
        <w:shd w:val="clear" w:color="auto" w:fill="FFFFFF"/>
        <w:ind w:firstLine="708"/>
        <w:jc w:val="center"/>
        <w:rPr>
          <w:rStyle w:val="s2"/>
          <w:b/>
          <w:sz w:val="28"/>
          <w:szCs w:val="28"/>
        </w:rPr>
      </w:pPr>
    </w:p>
    <w:p w:rsidR="0039183B" w:rsidRDefault="0039183B" w:rsidP="00894516">
      <w:pPr>
        <w:pStyle w:val="Default"/>
        <w:rPr>
          <w:rStyle w:val="s2"/>
          <w:rFonts w:eastAsia="Times New Roman"/>
          <w:b/>
          <w:color w:val="auto"/>
          <w:sz w:val="28"/>
          <w:szCs w:val="28"/>
          <w:lang w:eastAsia="ru-RU"/>
        </w:rPr>
      </w:pPr>
    </w:p>
    <w:p w:rsidR="0039183B" w:rsidRDefault="0039183B" w:rsidP="00894516">
      <w:pPr>
        <w:pStyle w:val="Default"/>
        <w:rPr>
          <w:rStyle w:val="s2"/>
          <w:rFonts w:eastAsia="Times New Roman"/>
          <w:b/>
          <w:color w:val="auto"/>
          <w:sz w:val="28"/>
          <w:szCs w:val="28"/>
          <w:lang w:eastAsia="ru-RU"/>
        </w:rPr>
      </w:pPr>
    </w:p>
    <w:p w:rsidR="0039183B" w:rsidRDefault="0039183B" w:rsidP="00894516">
      <w:pPr>
        <w:pStyle w:val="Default"/>
        <w:rPr>
          <w:rStyle w:val="s2"/>
          <w:rFonts w:eastAsia="Times New Roman"/>
          <w:b/>
          <w:color w:val="auto"/>
          <w:sz w:val="28"/>
          <w:szCs w:val="28"/>
          <w:lang w:eastAsia="ru-RU"/>
        </w:rPr>
      </w:pPr>
    </w:p>
    <w:p w:rsidR="0039183B" w:rsidRDefault="0039183B" w:rsidP="00894516">
      <w:pPr>
        <w:pStyle w:val="Default"/>
        <w:rPr>
          <w:rStyle w:val="s2"/>
          <w:rFonts w:eastAsia="Times New Roman"/>
          <w:b/>
          <w:color w:val="auto"/>
          <w:sz w:val="28"/>
          <w:szCs w:val="28"/>
          <w:lang w:eastAsia="ru-RU"/>
        </w:rPr>
      </w:pPr>
    </w:p>
    <w:p w:rsidR="00F32718" w:rsidRDefault="00F32718" w:rsidP="00894516">
      <w:pPr>
        <w:pStyle w:val="Default"/>
        <w:rPr>
          <w:sz w:val="28"/>
          <w:szCs w:val="28"/>
        </w:rPr>
      </w:pPr>
    </w:p>
    <w:p w:rsidR="00894516" w:rsidRPr="00975FDD" w:rsidRDefault="00F32718" w:rsidP="0097236F">
      <w:pPr>
        <w:pStyle w:val="Default"/>
        <w:jc w:val="both"/>
      </w:pPr>
      <w:r w:rsidRPr="00975FDD">
        <w:lastRenderedPageBreak/>
        <w:t xml:space="preserve">     </w:t>
      </w:r>
      <w:proofErr w:type="spellStart"/>
      <w:r w:rsidR="00894516" w:rsidRPr="00975FDD">
        <w:t>Самообследование</w:t>
      </w:r>
      <w:proofErr w:type="spellEnd"/>
      <w:r w:rsidR="00894516" w:rsidRPr="00975FDD">
        <w:t xml:space="preserve"> деятельности муниципального бюджетного дошкольного образовательного учреждения «Тамирский  детский сад» с. Тамир (далее ДОУ) составлено в соответствии с Приказом Министерства образования и науки Российской Федерации от 14 июня 2013 г. № 462 «Порядок проведения </w:t>
      </w:r>
      <w:proofErr w:type="spellStart"/>
      <w:r w:rsidR="00894516" w:rsidRPr="00975FDD">
        <w:t>самообследования</w:t>
      </w:r>
      <w:proofErr w:type="spellEnd"/>
      <w:r w:rsidR="00894516" w:rsidRPr="00975FDD">
        <w:t xml:space="preserve"> образовательной организацией» с изменениями от 14.12.2017 г. № 1218. </w:t>
      </w:r>
    </w:p>
    <w:p w:rsidR="00894516" w:rsidRPr="00975FDD" w:rsidRDefault="00F32718" w:rsidP="0097236F">
      <w:pPr>
        <w:pStyle w:val="Default"/>
        <w:jc w:val="both"/>
      </w:pPr>
      <w:r w:rsidRPr="00975FDD">
        <w:t xml:space="preserve">     </w:t>
      </w:r>
      <w:proofErr w:type="spellStart"/>
      <w:r w:rsidR="00894516" w:rsidRPr="00975FDD">
        <w:t>Самообследование</w:t>
      </w:r>
      <w:proofErr w:type="spellEnd"/>
      <w:r w:rsidR="00894516" w:rsidRPr="00975FDD">
        <w:t xml:space="preserve"> включает в себя аналитическую часть и результаты анализа </w:t>
      </w:r>
      <w:r w:rsidR="008C48DA">
        <w:t>показателей деятельности за 2023</w:t>
      </w:r>
      <w:r w:rsidR="00894516" w:rsidRPr="00975FDD">
        <w:t xml:space="preserve"> календарный год. </w:t>
      </w:r>
    </w:p>
    <w:p w:rsidR="00B95372" w:rsidRPr="004323CE" w:rsidRDefault="00F32718" w:rsidP="0097236F">
      <w:pPr>
        <w:pStyle w:val="Default"/>
        <w:jc w:val="both"/>
      </w:pPr>
      <w:r w:rsidRPr="00975FDD">
        <w:rPr>
          <w:b/>
          <w:bCs/>
        </w:rPr>
        <w:t xml:space="preserve">     </w:t>
      </w:r>
      <w:r w:rsidRPr="004323CE">
        <w:rPr>
          <w:b/>
          <w:bCs/>
        </w:rPr>
        <w:t xml:space="preserve">     </w:t>
      </w:r>
      <w:r w:rsidR="00894516" w:rsidRPr="004323CE">
        <w:rPr>
          <w:b/>
          <w:bCs/>
        </w:rPr>
        <w:t xml:space="preserve">Цель </w:t>
      </w:r>
      <w:proofErr w:type="spellStart"/>
      <w:r w:rsidR="00894516" w:rsidRPr="004323CE">
        <w:rPr>
          <w:b/>
          <w:bCs/>
        </w:rPr>
        <w:t>самообследования</w:t>
      </w:r>
      <w:proofErr w:type="spellEnd"/>
      <w:r w:rsidR="00894516" w:rsidRPr="004323CE">
        <w:rPr>
          <w:b/>
          <w:bCs/>
        </w:rPr>
        <w:t xml:space="preserve"> </w:t>
      </w:r>
      <w:r w:rsidR="00894516" w:rsidRPr="004323CE">
        <w:t xml:space="preserve">- обеспечение доступности и открытости информации о деятельности учреждения. </w:t>
      </w:r>
      <w:r w:rsidR="00B95372" w:rsidRPr="004323CE">
        <w:rPr>
          <w:rFonts w:eastAsia="Times New Roman"/>
        </w:rPr>
        <w:t>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индивидуальными особенностями, обеспечение безопасности жизнедеятельности дошкольников.</w:t>
      </w:r>
    </w:p>
    <w:p w:rsidR="00894516" w:rsidRPr="00975FDD" w:rsidRDefault="00F32718" w:rsidP="0097236F">
      <w:pPr>
        <w:pStyle w:val="Default"/>
        <w:jc w:val="both"/>
      </w:pPr>
      <w:r w:rsidRPr="00975FDD">
        <w:rPr>
          <w:b/>
          <w:bCs/>
        </w:rPr>
        <w:t xml:space="preserve">         </w:t>
      </w:r>
      <w:r w:rsidR="00894516" w:rsidRPr="00975FDD">
        <w:rPr>
          <w:b/>
          <w:bCs/>
        </w:rPr>
        <w:t xml:space="preserve">Процедура </w:t>
      </w:r>
      <w:proofErr w:type="spellStart"/>
      <w:r w:rsidR="00894516" w:rsidRPr="00975FDD">
        <w:rPr>
          <w:b/>
          <w:bCs/>
        </w:rPr>
        <w:t>самообследования</w:t>
      </w:r>
      <w:proofErr w:type="spellEnd"/>
      <w:r w:rsidR="00894516" w:rsidRPr="00975FDD">
        <w:rPr>
          <w:b/>
          <w:bCs/>
        </w:rPr>
        <w:t xml:space="preserve"> способствует: </w:t>
      </w:r>
    </w:p>
    <w:p w:rsidR="00894516" w:rsidRPr="00975FDD" w:rsidRDefault="00894516" w:rsidP="0097236F">
      <w:pPr>
        <w:pStyle w:val="Default"/>
      </w:pPr>
      <w:r w:rsidRPr="00975FDD">
        <w:t xml:space="preserve">1. Рефлексивной оценке результатов деятельности педагогического коллектива, осознанию своих целей и задач и степени их достижения. </w:t>
      </w:r>
    </w:p>
    <w:p w:rsidR="00894516" w:rsidRPr="00975FDD" w:rsidRDefault="00894516" w:rsidP="0097236F">
      <w:pPr>
        <w:pStyle w:val="Default"/>
      </w:pPr>
      <w:r w:rsidRPr="00975FDD">
        <w:t xml:space="preserve">2. Возможности заявить о своих достижениях, отличительных показателях. </w:t>
      </w:r>
    </w:p>
    <w:p w:rsidR="00894516" w:rsidRPr="00975FDD" w:rsidRDefault="00B95372" w:rsidP="0097236F">
      <w:pPr>
        <w:pStyle w:val="Default"/>
        <w:rPr>
          <w:rStyle w:val="s2"/>
        </w:rPr>
      </w:pPr>
      <w:r>
        <w:t xml:space="preserve">3.Отметить </w:t>
      </w:r>
      <w:r w:rsidR="00894516" w:rsidRPr="00975FDD">
        <w:t>существующие проблемные зоны.                                                                                                 4. Задать вектор дальнейшего развития дошкольного учреждения.</w:t>
      </w:r>
    </w:p>
    <w:p w:rsidR="00894516" w:rsidRPr="00975FDD" w:rsidRDefault="00894516" w:rsidP="0097236F">
      <w:pPr>
        <w:pStyle w:val="p3"/>
        <w:shd w:val="clear" w:color="auto" w:fill="FFFFFF"/>
        <w:spacing w:before="0" w:beforeAutospacing="0" w:after="0" w:afterAutospacing="0"/>
        <w:ind w:firstLine="708"/>
        <w:rPr>
          <w:rStyle w:val="s2"/>
          <w:b/>
        </w:rPr>
      </w:pPr>
    </w:p>
    <w:p w:rsidR="0008354A" w:rsidRPr="00975FDD" w:rsidRDefault="0008354A" w:rsidP="0097236F">
      <w:pPr>
        <w:pStyle w:val="Default"/>
        <w:jc w:val="both"/>
      </w:pPr>
      <w:r w:rsidRPr="00975FDD">
        <w:rPr>
          <w:b/>
          <w:bCs/>
        </w:rPr>
        <w:t>I. Аналитическая часть</w:t>
      </w:r>
    </w:p>
    <w:p w:rsidR="00F32718" w:rsidRPr="00975FDD" w:rsidRDefault="00F32718" w:rsidP="0097236F">
      <w:pPr>
        <w:pStyle w:val="Default"/>
        <w:jc w:val="both"/>
        <w:rPr>
          <w:b/>
          <w:bCs/>
        </w:rPr>
      </w:pPr>
    </w:p>
    <w:p w:rsidR="0008354A" w:rsidRPr="00975FDD" w:rsidRDefault="0008354A" w:rsidP="0097236F">
      <w:pPr>
        <w:pStyle w:val="Default"/>
        <w:jc w:val="both"/>
        <w:rPr>
          <w:b/>
          <w:bCs/>
        </w:rPr>
      </w:pPr>
      <w:r w:rsidRPr="00975FDD">
        <w:rPr>
          <w:b/>
          <w:bCs/>
        </w:rPr>
        <w:t>1.Информационная справка</w:t>
      </w:r>
    </w:p>
    <w:p w:rsidR="00197D1B" w:rsidRPr="00975FDD" w:rsidRDefault="00197D1B" w:rsidP="0097236F">
      <w:pPr>
        <w:pStyle w:val="Default"/>
        <w:jc w:val="both"/>
      </w:pPr>
    </w:p>
    <w:p w:rsidR="0008354A" w:rsidRPr="00975FDD" w:rsidRDefault="0008354A" w:rsidP="0097236F">
      <w:pPr>
        <w:pStyle w:val="Default"/>
        <w:jc w:val="both"/>
      </w:pPr>
      <w:r w:rsidRPr="00975FDD">
        <w:rPr>
          <w:b/>
          <w:bCs/>
        </w:rPr>
        <w:t>Официальное наименование «Учреждения»:</w:t>
      </w:r>
    </w:p>
    <w:p w:rsidR="0008354A" w:rsidRPr="00975FDD" w:rsidRDefault="0008354A" w:rsidP="0097236F">
      <w:pPr>
        <w:pStyle w:val="Default"/>
        <w:jc w:val="both"/>
      </w:pPr>
      <w:r w:rsidRPr="00975FDD">
        <w:rPr>
          <w:b/>
          <w:bCs/>
        </w:rPr>
        <w:t>Полное</w:t>
      </w:r>
      <w:r w:rsidRPr="00975FDD">
        <w:t xml:space="preserve">: Муниципальное бюджетное дошкольное образовательное учреждение «Тамирский детский сад». </w:t>
      </w:r>
    </w:p>
    <w:p w:rsidR="0008354A" w:rsidRPr="00975FDD" w:rsidRDefault="0008354A" w:rsidP="0097236F">
      <w:pPr>
        <w:pStyle w:val="Default"/>
        <w:jc w:val="both"/>
      </w:pPr>
      <w:r w:rsidRPr="00975FDD">
        <w:rPr>
          <w:b/>
          <w:bCs/>
        </w:rPr>
        <w:t xml:space="preserve">Сокращенное: </w:t>
      </w:r>
      <w:r w:rsidRPr="00975FDD">
        <w:t xml:space="preserve">МБДОУ «Тамирский детский сад». </w:t>
      </w:r>
    </w:p>
    <w:p w:rsidR="0008354A" w:rsidRPr="00975FDD" w:rsidRDefault="0008354A" w:rsidP="0097236F">
      <w:pPr>
        <w:pStyle w:val="Default"/>
        <w:jc w:val="both"/>
      </w:pPr>
      <w:r w:rsidRPr="00975FDD">
        <w:rPr>
          <w:b/>
          <w:bCs/>
        </w:rPr>
        <w:t xml:space="preserve">Место нахождения «Учреждения» (юридический и фактический адрес): </w:t>
      </w:r>
    </w:p>
    <w:p w:rsidR="0008354A" w:rsidRPr="00975FDD" w:rsidRDefault="0008354A" w:rsidP="0097236F">
      <w:pPr>
        <w:pStyle w:val="Default"/>
        <w:jc w:val="both"/>
      </w:pPr>
      <w:r w:rsidRPr="00975FDD">
        <w:t xml:space="preserve">671832, Российская Федерация, Республика Бурятия, Кяхтинский район, село Тамир, ул. Ленина,1А. </w:t>
      </w:r>
    </w:p>
    <w:p w:rsidR="0008354A" w:rsidRPr="00975FDD" w:rsidRDefault="0008354A" w:rsidP="00975FDD">
      <w:pPr>
        <w:pStyle w:val="Default"/>
        <w:jc w:val="both"/>
      </w:pPr>
      <w:r w:rsidRPr="00975FDD">
        <w:t xml:space="preserve">«Учреждение» является некоммерческой организацией. </w:t>
      </w:r>
    </w:p>
    <w:p w:rsidR="0008354A" w:rsidRPr="00975FDD" w:rsidRDefault="0008354A" w:rsidP="00975FDD">
      <w:pPr>
        <w:pStyle w:val="Default"/>
        <w:jc w:val="both"/>
      </w:pPr>
      <w:r w:rsidRPr="00975FDD">
        <w:rPr>
          <w:b/>
          <w:bCs/>
        </w:rPr>
        <w:t xml:space="preserve">Организационно-правовая форма </w:t>
      </w:r>
      <w:r w:rsidRPr="00975FDD">
        <w:t xml:space="preserve">- муниципальное бюджетное учреждение. </w:t>
      </w:r>
    </w:p>
    <w:p w:rsidR="0008354A" w:rsidRPr="00975FDD" w:rsidRDefault="0008354A" w:rsidP="00975FDD">
      <w:pPr>
        <w:pStyle w:val="Default"/>
        <w:jc w:val="both"/>
      </w:pPr>
      <w:r w:rsidRPr="00975FDD">
        <w:rPr>
          <w:b/>
          <w:bCs/>
        </w:rPr>
        <w:t>Год создания учреждения</w:t>
      </w:r>
      <w:r w:rsidRPr="00975FDD">
        <w:t xml:space="preserve">: 1978 </w:t>
      </w:r>
    </w:p>
    <w:p w:rsidR="0008354A" w:rsidRPr="00975FDD" w:rsidRDefault="0008354A" w:rsidP="00975FDD">
      <w:pPr>
        <w:pStyle w:val="Default"/>
        <w:jc w:val="both"/>
      </w:pPr>
      <w:r w:rsidRPr="00975FDD">
        <w:t xml:space="preserve">Учредителем «Учреждения» и собственником закрепленного за «Учреждением» имущества является МО «Кяхтинский район» Республики Бурятия. </w:t>
      </w:r>
    </w:p>
    <w:p w:rsidR="0008354A" w:rsidRPr="00975FDD" w:rsidRDefault="0008354A" w:rsidP="00975FDD">
      <w:pPr>
        <w:pStyle w:val="Default"/>
        <w:jc w:val="both"/>
      </w:pPr>
      <w:r w:rsidRPr="00975FDD">
        <w:t xml:space="preserve">Функции и полномочия «Учредителя» «Учреждения» от имени муниципального образования МО «Кяхтинский район» осуществляет МКУ РУО МО «Кяхтинский район». </w:t>
      </w:r>
    </w:p>
    <w:p w:rsidR="0008354A" w:rsidRPr="00975FDD" w:rsidRDefault="0008354A" w:rsidP="00975FDD">
      <w:pPr>
        <w:pStyle w:val="Default"/>
        <w:jc w:val="both"/>
      </w:pPr>
      <w:r w:rsidRPr="00975FDD">
        <w:t xml:space="preserve">Функции и полномочия «Собственника» имущества «Учреждения» в установленном порядке осуществляет Комитет по управлению имуществом администрации МО «Кяхтинский район» Республики Бурятия. </w:t>
      </w:r>
    </w:p>
    <w:p w:rsidR="0008354A" w:rsidRPr="00975FDD" w:rsidRDefault="0008354A" w:rsidP="00975FDD">
      <w:pPr>
        <w:pStyle w:val="Default"/>
        <w:jc w:val="both"/>
      </w:pPr>
      <w:r w:rsidRPr="00975FDD">
        <w:rPr>
          <w:b/>
          <w:bCs/>
        </w:rPr>
        <w:t>Заведующий ДОУ</w:t>
      </w:r>
      <w:r w:rsidR="008C48DA">
        <w:t xml:space="preserve">: </w:t>
      </w:r>
      <w:proofErr w:type="spellStart"/>
      <w:r w:rsidR="008C48DA">
        <w:t>И.о</w:t>
      </w:r>
      <w:proofErr w:type="spellEnd"/>
      <w:r w:rsidR="008C48DA">
        <w:t xml:space="preserve"> Климова Екатерина Дмитриевна</w:t>
      </w:r>
      <w:bookmarkStart w:id="0" w:name="_GoBack"/>
      <w:bookmarkEnd w:id="0"/>
      <w:r w:rsidRPr="00975FDD">
        <w:t xml:space="preserve"> </w:t>
      </w:r>
    </w:p>
    <w:p w:rsidR="0008354A" w:rsidRPr="00975FDD" w:rsidRDefault="0008354A" w:rsidP="00975FDD">
      <w:pPr>
        <w:pStyle w:val="Default"/>
        <w:jc w:val="both"/>
      </w:pPr>
      <w:r w:rsidRPr="00975FDD">
        <w:rPr>
          <w:b/>
          <w:bCs/>
        </w:rPr>
        <w:t xml:space="preserve">График работы: </w:t>
      </w:r>
      <w:r w:rsidRPr="00975FDD">
        <w:t>Муниципальное бюджетное дошкольное образовательное учреждение «Тамирский детский сад» - работает по графику пятидневной рабочей недели с 08.00-17.00 часов. Выходные дни – суббота, воскресенье, праздничные дни</w:t>
      </w:r>
      <w:r w:rsidR="001E6853" w:rsidRPr="00975FDD">
        <w:t>.</w:t>
      </w:r>
    </w:p>
    <w:p w:rsidR="0097236F" w:rsidRDefault="0097236F" w:rsidP="0097236F">
      <w:pPr>
        <w:pStyle w:val="Default"/>
        <w:ind w:firstLine="708"/>
        <w:jc w:val="both"/>
      </w:pPr>
      <w:r>
        <w:t>В 2022</w:t>
      </w:r>
      <w:r w:rsidR="001E6853" w:rsidRPr="00975FDD">
        <w:t xml:space="preserve"> году </w:t>
      </w:r>
      <w:r>
        <w:t xml:space="preserve"> </w:t>
      </w:r>
      <w:r w:rsidR="001E6853" w:rsidRPr="00975FDD">
        <w:t xml:space="preserve"> функционировал</w:t>
      </w:r>
      <w:r>
        <w:t>а 1</w:t>
      </w:r>
      <w:r w:rsidR="001E6853" w:rsidRPr="00975FDD">
        <w:t xml:space="preserve"> групп</w:t>
      </w:r>
      <w:r>
        <w:t>а</w:t>
      </w:r>
      <w:r w:rsidR="001E6853" w:rsidRPr="00975FDD">
        <w:t xml:space="preserve"> с общей численность</w:t>
      </w:r>
      <w:r>
        <w:t>ю 22</w:t>
      </w:r>
      <w:r w:rsidR="00111DFE" w:rsidRPr="00975FDD">
        <w:t xml:space="preserve"> ребенк</w:t>
      </w:r>
      <w:r>
        <w:t xml:space="preserve">а </w:t>
      </w:r>
      <w:r w:rsidR="00111DFE" w:rsidRPr="00975FDD">
        <w:t xml:space="preserve"> от 1,5 </w:t>
      </w:r>
      <w:r>
        <w:t>до 7 лет разновозрастная группа</w:t>
      </w:r>
      <w:r w:rsidR="00111DFE" w:rsidRPr="00975FDD">
        <w:t xml:space="preserve">. </w:t>
      </w:r>
      <w:r>
        <w:t xml:space="preserve"> </w:t>
      </w:r>
    </w:p>
    <w:p w:rsidR="0008354A" w:rsidRPr="00975FDD" w:rsidRDefault="0008354A" w:rsidP="0097236F">
      <w:pPr>
        <w:pStyle w:val="Default"/>
        <w:ind w:firstLine="708"/>
        <w:jc w:val="both"/>
      </w:pPr>
      <w:r w:rsidRPr="00975FDD">
        <w:rPr>
          <w:b/>
          <w:bCs/>
        </w:rPr>
        <w:t xml:space="preserve">Лицензия на образовательную деятельность </w:t>
      </w:r>
      <w:r w:rsidRPr="00975FDD">
        <w:t>03Л01 № 0000267, регистрационный номер 1806 от 19.11.2012г. выданная Министерством образования и науки Республики Бурятия. Срок действия лицензии: бессрочно.</w:t>
      </w:r>
    </w:p>
    <w:p w:rsidR="0008354A" w:rsidRPr="00975FDD" w:rsidRDefault="0008354A" w:rsidP="00975FDD">
      <w:pPr>
        <w:pStyle w:val="Default"/>
        <w:jc w:val="both"/>
        <w:rPr>
          <w:color w:val="auto"/>
        </w:rPr>
      </w:pPr>
      <w:r w:rsidRPr="00975FDD">
        <w:rPr>
          <w:color w:val="auto"/>
        </w:rPr>
        <w:t xml:space="preserve">. </w:t>
      </w:r>
    </w:p>
    <w:p w:rsidR="0008354A" w:rsidRPr="00975FDD" w:rsidRDefault="0008354A" w:rsidP="00975FDD">
      <w:pPr>
        <w:pStyle w:val="Default"/>
        <w:jc w:val="both"/>
        <w:rPr>
          <w:color w:val="auto"/>
        </w:rPr>
      </w:pPr>
      <w:r w:rsidRPr="00975FDD">
        <w:rPr>
          <w:b/>
          <w:bCs/>
          <w:color w:val="auto"/>
        </w:rPr>
        <w:lastRenderedPageBreak/>
        <w:t>Свидетельство о постановке на учет юридического лица в налоговом органе</w:t>
      </w:r>
      <w:r w:rsidRPr="00975FDD">
        <w:rPr>
          <w:color w:val="auto"/>
        </w:rPr>
        <w:t>: серия 03 №</w:t>
      </w:r>
      <w:r w:rsidR="00D56D88" w:rsidRPr="00975FDD">
        <w:rPr>
          <w:color w:val="auto"/>
        </w:rPr>
        <w:t xml:space="preserve"> 000766813</w:t>
      </w:r>
      <w:r w:rsidRPr="00975FDD">
        <w:rPr>
          <w:color w:val="auto"/>
        </w:rPr>
        <w:t>, ИНН</w:t>
      </w:r>
      <w:r w:rsidR="00D56D88" w:rsidRPr="00975FDD">
        <w:rPr>
          <w:color w:val="auto"/>
        </w:rPr>
        <w:t xml:space="preserve"> 0312004755</w:t>
      </w:r>
      <w:r w:rsidRPr="00975FDD">
        <w:rPr>
          <w:color w:val="auto"/>
        </w:rPr>
        <w:t xml:space="preserve">/КПП 031201001, межрайонная инспекция федеральной налоговой службы № 3 по республики Бурятия 06.04.2006 года. </w:t>
      </w:r>
    </w:p>
    <w:p w:rsidR="0008354A" w:rsidRPr="00975FDD" w:rsidRDefault="0008354A" w:rsidP="00975FDD">
      <w:pPr>
        <w:pStyle w:val="Default"/>
        <w:jc w:val="both"/>
        <w:rPr>
          <w:color w:val="auto"/>
        </w:rPr>
      </w:pPr>
      <w:r w:rsidRPr="00975FDD">
        <w:rPr>
          <w:b/>
          <w:bCs/>
          <w:color w:val="auto"/>
        </w:rPr>
        <w:t>Свидетельство о внесении записи в единый государственный реестр юридических лиц</w:t>
      </w:r>
      <w:r w:rsidRPr="00975FDD">
        <w:rPr>
          <w:color w:val="auto"/>
        </w:rPr>
        <w:t>: серия 03 № 000969316 от</w:t>
      </w:r>
      <w:r w:rsidR="00D56D88" w:rsidRPr="00975FDD">
        <w:rPr>
          <w:color w:val="auto"/>
        </w:rPr>
        <w:t xml:space="preserve"> 09.09</w:t>
      </w:r>
      <w:r w:rsidRPr="00975FDD">
        <w:rPr>
          <w:color w:val="auto"/>
        </w:rPr>
        <w:t>.200</w:t>
      </w:r>
      <w:r w:rsidR="00D56D88" w:rsidRPr="00975FDD">
        <w:rPr>
          <w:color w:val="auto"/>
        </w:rPr>
        <w:t>4</w:t>
      </w:r>
      <w:r w:rsidRPr="00975FDD">
        <w:rPr>
          <w:color w:val="auto"/>
        </w:rPr>
        <w:t xml:space="preserve"> г., ОГРН</w:t>
      </w:r>
      <w:r w:rsidR="00D56D88" w:rsidRPr="00975FDD">
        <w:rPr>
          <w:color w:val="auto"/>
        </w:rPr>
        <w:t xml:space="preserve"> 1020300715885</w:t>
      </w:r>
      <w:r w:rsidRPr="00975FDD">
        <w:rPr>
          <w:color w:val="auto"/>
        </w:rPr>
        <w:t xml:space="preserve">. </w:t>
      </w:r>
    </w:p>
    <w:p w:rsidR="0008354A" w:rsidRPr="00975FDD" w:rsidRDefault="0008354A" w:rsidP="00975FDD">
      <w:pPr>
        <w:pStyle w:val="Default"/>
        <w:jc w:val="both"/>
        <w:rPr>
          <w:color w:val="auto"/>
        </w:rPr>
      </w:pPr>
      <w:r w:rsidRPr="00975FDD">
        <w:rPr>
          <w:b/>
          <w:bCs/>
          <w:color w:val="auto"/>
        </w:rPr>
        <w:t>Медицинское обслуживание</w:t>
      </w:r>
      <w:r w:rsidRPr="00975FDD">
        <w:rPr>
          <w:color w:val="auto"/>
        </w:rPr>
        <w:t>: осуществляет штатный медицинский персонал ГБУЗ «</w:t>
      </w:r>
      <w:proofErr w:type="spellStart"/>
      <w:r w:rsidRPr="00975FDD">
        <w:rPr>
          <w:color w:val="auto"/>
        </w:rPr>
        <w:t>Кяхтинская</w:t>
      </w:r>
      <w:proofErr w:type="spellEnd"/>
      <w:r w:rsidRPr="00975FDD">
        <w:rPr>
          <w:color w:val="auto"/>
        </w:rPr>
        <w:t xml:space="preserve"> ЦРБ» </w:t>
      </w:r>
    </w:p>
    <w:p w:rsidR="0008354A" w:rsidRPr="00975FDD" w:rsidRDefault="0008354A" w:rsidP="00975FDD">
      <w:pPr>
        <w:pStyle w:val="Default"/>
        <w:jc w:val="both"/>
        <w:rPr>
          <w:color w:val="auto"/>
        </w:rPr>
      </w:pPr>
      <w:r w:rsidRPr="00975FDD">
        <w:rPr>
          <w:b/>
          <w:bCs/>
          <w:color w:val="auto"/>
        </w:rPr>
        <w:t>Питание ДОУ</w:t>
      </w:r>
      <w:r w:rsidRPr="00975FDD">
        <w:rPr>
          <w:color w:val="auto"/>
        </w:rPr>
        <w:t>: организованное трехразовое (завтрак, обед, полдник) питание по утвержденному 10-ти дневному меню</w:t>
      </w:r>
      <w:r w:rsidR="001D12E2" w:rsidRPr="00975FDD">
        <w:rPr>
          <w:color w:val="auto"/>
        </w:rPr>
        <w:t>, согласованному с</w:t>
      </w:r>
      <w:r w:rsidRPr="00975FDD">
        <w:rPr>
          <w:color w:val="auto"/>
        </w:rPr>
        <w:t xml:space="preserve"> заместителем начальника ТО </w:t>
      </w:r>
      <w:proofErr w:type="spellStart"/>
      <w:r w:rsidRPr="00975FDD">
        <w:rPr>
          <w:color w:val="auto"/>
        </w:rPr>
        <w:t>Роспотребнадзора</w:t>
      </w:r>
      <w:proofErr w:type="spellEnd"/>
      <w:r w:rsidRPr="00975FDD">
        <w:rPr>
          <w:color w:val="auto"/>
        </w:rPr>
        <w:t xml:space="preserve"> по Республики Бурятия в </w:t>
      </w:r>
      <w:proofErr w:type="spellStart"/>
      <w:r w:rsidRPr="00975FDD">
        <w:rPr>
          <w:color w:val="auto"/>
        </w:rPr>
        <w:t>Селенгинской</w:t>
      </w:r>
      <w:proofErr w:type="spellEnd"/>
      <w:r w:rsidRPr="00975FDD">
        <w:rPr>
          <w:color w:val="auto"/>
        </w:rPr>
        <w:t xml:space="preserve"> районе. </w:t>
      </w:r>
    </w:p>
    <w:p w:rsidR="0008354A" w:rsidRPr="00975FDD" w:rsidRDefault="0008354A" w:rsidP="00975FDD">
      <w:pPr>
        <w:pStyle w:val="Default"/>
        <w:jc w:val="both"/>
        <w:rPr>
          <w:color w:val="auto"/>
        </w:rPr>
      </w:pPr>
      <w:r w:rsidRPr="00975FDD">
        <w:rPr>
          <w:b/>
          <w:bCs/>
          <w:color w:val="auto"/>
        </w:rPr>
        <w:t>Общее количество работающих физических лиц</w:t>
      </w:r>
      <w:r w:rsidR="004840B5" w:rsidRPr="00975FDD">
        <w:rPr>
          <w:color w:val="auto"/>
        </w:rPr>
        <w:t>: 7</w:t>
      </w:r>
      <w:r w:rsidRPr="00975FDD">
        <w:rPr>
          <w:color w:val="auto"/>
        </w:rPr>
        <w:t xml:space="preserve"> человек. </w:t>
      </w:r>
    </w:p>
    <w:p w:rsidR="0008354A" w:rsidRPr="00975FDD" w:rsidRDefault="0008354A" w:rsidP="00975FDD">
      <w:pPr>
        <w:pStyle w:val="Default"/>
        <w:jc w:val="both"/>
        <w:rPr>
          <w:color w:val="auto"/>
        </w:rPr>
      </w:pPr>
      <w:r w:rsidRPr="00975FDD">
        <w:rPr>
          <w:b/>
          <w:bCs/>
          <w:color w:val="auto"/>
        </w:rPr>
        <w:t>Информационный сайт МБДОУ «</w:t>
      </w:r>
      <w:proofErr w:type="spellStart"/>
      <w:r w:rsidRPr="00975FDD">
        <w:rPr>
          <w:b/>
          <w:bCs/>
          <w:color w:val="auto"/>
        </w:rPr>
        <w:t>Тамирский</w:t>
      </w:r>
      <w:proofErr w:type="spellEnd"/>
      <w:r w:rsidRPr="00975FDD">
        <w:rPr>
          <w:b/>
          <w:bCs/>
          <w:color w:val="auto"/>
        </w:rPr>
        <w:t xml:space="preserve"> детский сад: </w:t>
      </w:r>
      <w:hyperlink r:id="rId9" w:history="1">
        <w:r w:rsidRPr="00975FDD">
          <w:rPr>
            <w:rStyle w:val="a3"/>
            <w:lang w:val="en-US"/>
          </w:rPr>
          <w:t>http</w:t>
        </w:r>
        <w:r w:rsidRPr="00975FDD">
          <w:rPr>
            <w:rStyle w:val="a3"/>
          </w:rPr>
          <w:t>://</w:t>
        </w:r>
        <w:r w:rsidRPr="00975FDD">
          <w:rPr>
            <w:rStyle w:val="a3"/>
            <w:lang w:val="en-US"/>
          </w:rPr>
          <w:t>bur</w:t>
        </w:r>
        <w:r w:rsidRPr="00975FDD">
          <w:rPr>
            <w:rStyle w:val="a3"/>
          </w:rPr>
          <w:t>-</w:t>
        </w:r>
        <w:proofErr w:type="spellStart"/>
        <w:r w:rsidRPr="00975FDD">
          <w:rPr>
            <w:rStyle w:val="a3"/>
            <w:lang w:val="en-US"/>
          </w:rPr>
          <w:t>tamir</w:t>
        </w:r>
        <w:proofErr w:type="spellEnd"/>
        <w:r w:rsidRPr="00975FDD">
          <w:rPr>
            <w:rStyle w:val="a3"/>
          </w:rPr>
          <w:t>.</w:t>
        </w:r>
        <w:proofErr w:type="spellStart"/>
        <w:r w:rsidRPr="00975FDD">
          <w:rPr>
            <w:rStyle w:val="a3"/>
            <w:lang w:val="en-US"/>
          </w:rPr>
          <w:t>tvoysadik</w:t>
        </w:r>
        <w:proofErr w:type="spellEnd"/>
        <w:r w:rsidRPr="00975FDD">
          <w:rPr>
            <w:rStyle w:val="a3"/>
          </w:rPr>
          <w:t>.</w:t>
        </w:r>
        <w:proofErr w:type="spellStart"/>
        <w:r w:rsidRPr="00975FDD">
          <w:rPr>
            <w:rStyle w:val="a3"/>
            <w:lang w:val="en-US"/>
          </w:rPr>
          <w:t>ru</w:t>
        </w:r>
        <w:proofErr w:type="spellEnd"/>
      </w:hyperlink>
    </w:p>
    <w:p w:rsidR="0008354A" w:rsidRPr="00975FDD" w:rsidRDefault="0008354A" w:rsidP="00975FDD">
      <w:pPr>
        <w:pStyle w:val="Default"/>
        <w:jc w:val="both"/>
        <w:rPr>
          <w:color w:val="auto"/>
        </w:rPr>
      </w:pPr>
      <w:r w:rsidRPr="00975FDD">
        <w:rPr>
          <w:b/>
          <w:bCs/>
          <w:color w:val="auto"/>
        </w:rPr>
        <w:t>Электронный адрес МБДОУ «</w:t>
      </w:r>
      <w:proofErr w:type="spellStart"/>
      <w:r w:rsidRPr="00975FDD">
        <w:rPr>
          <w:b/>
          <w:bCs/>
          <w:color w:val="auto"/>
        </w:rPr>
        <w:t>Тамирский</w:t>
      </w:r>
      <w:proofErr w:type="spellEnd"/>
      <w:r w:rsidRPr="00975FDD">
        <w:rPr>
          <w:b/>
          <w:bCs/>
          <w:color w:val="auto"/>
        </w:rPr>
        <w:t xml:space="preserve"> детский сад» </w:t>
      </w:r>
      <w:r w:rsidR="0097236F">
        <w:t xml:space="preserve"> </w:t>
      </w:r>
      <w:hyperlink r:id="rId10" w:history="1">
        <w:r w:rsidR="0097236F" w:rsidRPr="0097236F">
          <w:rPr>
            <w:rFonts w:eastAsia="Times New Roman"/>
            <w:color w:val="0000FF"/>
            <w:sz w:val="22"/>
            <w:szCs w:val="22"/>
            <w:u w:val="single"/>
            <w:lang w:eastAsia="ru-RU"/>
          </w:rPr>
          <w:t>ds_tamir@govr</w:t>
        </w:r>
        <w:r w:rsidR="0097236F" w:rsidRPr="0097236F">
          <w:rPr>
            <w:rFonts w:eastAsia="Times New Roman"/>
            <w:color w:val="0000FF"/>
            <w:sz w:val="22"/>
            <w:szCs w:val="22"/>
            <w:u w:val="single"/>
            <w:lang w:val="en-US" w:eastAsia="ru-RU"/>
          </w:rPr>
          <w:t>b</w:t>
        </w:r>
        <w:r w:rsidR="0097236F" w:rsidRPr="0097236F">
          <w:rPr>
            <w:rFonts w:eastAsia="Times New Roman"/>
            <w:color w:val="0000FF"/>
            <w:sz w:val="22"/>
            <w:szCs w:val="22"/>
            <w:u w:val="single"/>
            <w:lang w:eastAsia="ru-RU"/>
          </w:rPr>
          <w:t>.ru</w:t>
        </w:r>
      </w:hyperlink>
    </w:p>
    <w:p w:rsidR="0008354A" w:rsidRPr="00975FDD" w:rsidRDefault="0008354A" w:rsidP="00975FDD">
      <w:pPr>
        <w:pStyle w:val="Default"/>
        <w:jc w:val="both"/>
        <w:rPr>
          <w:color w:val="auto"/>
        </w:rPr>
      </w:pPr>
      <w:r w:rsidRPr="00975FDD">
        <w:rPr>
          <w:b/>
          <w:bCs/>
          <w:color w:val="auto"/>
        </w:rPr>
        <w:t xml:space="preserve">Телефон: </w:t>
      </w:r>
      <w:r w:rsidRPr="00975FDD">
        <w:rPr>
          <w:color w:val="auto"/>
        </w:rPr>
        <w:t xml:space="preserve">8 (30142) 98-2-75 </w:t>
      </w:r>
    </w:p>
    <w:p w:rsidR="0008354A" w:rsidRPr="00975FDD" w:rsidRDefault="0008354A" w:rsidP="0097236F">
      <w:pPr>
        <w:pStyle w:val="Default"/>
        <w:ind w:firstLine="708"/>
        <w:jc w:val="both"/>
        <w:rPr>
          <w:color w:val="auto"/>
        </w:rPr>
      </w:pPr>
      <w:r w:rsidRPr="00975FDD">
        <w:rPr>
          <w:color w:val="auto"/>
        </w:rPr>
        <w:t xml:space="preserve">Коллектив ДОУ всегда готов взаимодействовать с родителями воспитанников, строить с ними деловые партнерские взаимоотношения на равных условиях, тем самым, создавая атмосферу эмоционального благополучия и комфорта. </w:t>
      </w:r>
    </w:p>
    <w:p w:rsidR="002A6001" w:rsidRPr="00975FDD" w:rsidRDefault="002A6001" w:rsidP="0097236F">
      <w:pPr>
        <w:spacing w:after="0" w:line="240" w:lineRule="auto"/>
        <w:ind w:firstLine="708"/>
        <w:contextualSpacing/>
        <w:jc w:val="both"/>
        <w:rPr>
          <w:rFonts w:ascii="Times New Roman" w:hAnsi="Times New Roman" w:cs="Times New Roman"/>
          <w:sz w:val="24"/>
          <w:szCs w:val="24"/>
        </w:rPr>
      </w:pPr>
      <w:r w:rsidRPr="00975FDD">
        <w:rPr>
          <w:rFonts w:ascii="Times New Roman" w:hAnsi="Times New Roman" w:cs="Times New Roman"/>
          <w:color w:val="000000"/>
          <w:sz w:val="24"/>
          <w:szCs w:val="24"/>
        </w:rPr>
        <w:t>МБДОУ «</w:t>
      </w:r>
      <w:proofErr w:type="spellStart"/>
      <w:r w:rsidRPr="00975FDD">
        <w:rPr>
          <w:rFonts w:ascii="Times New Roman" w:hAnsi="Times New Roman" w:cs="Times New Roman"/>
          <w:color w:val="000000"/>
          <w:sz w:val="24"/>
          <w:szCs w:val="24"/>
        </w:rPr>
        <w:t>Тамирский</w:t>
      </w:r>
      <w:proofErr w:type="spellEnd"/>
      <w:r w:rsidRPr="00975FDD">
        <w:rPr>
          <w:rFonts w:ascii="Times New Roman" w:hAnsi="Times New Roman" w:cs="Times New Roman"/>
          <w:color w:val="000000"/>
          <w:sz w:val="24"/>
          <w:szCs w:val="24"/>
        </w:rPr>
        <w:t xml:space="preserve"> детский сад» расположен в северной части села. </w:t>
      </w:r>
      <w:r w:rsidRPr="00975FDD">
        <w:rPr>
          <w:rFonts w:ascii="Times New Roman" w:hAnsi="Times New Roman" w:cs="Times New Roman"/>
          <w:sz w:val="24"/>
          <w:szCs w:val="24"/>
        </w:rPr>
        <w:t>Территория участка ограждена забором и полосой низкорослых зеленых насаждений по периметру (</w:t>
      </w:r>
      <w:proofErr w:type="spellStart"/>
      <w:r w:rsidRPr="00975FDD">
        <w:rPr>
          <w:rFonts w:ascii="Times New Roman" w:hAnsi="Times New Roman" w:cs="Times New Roman"/>
          <w:sz w:val="24"/>
          <w:szCs w:val="24"/>
        </w:rPr>
        <w:t>САНПиН</w:t>
      </w:r>
      <w:proofErr w:type="spellEnd"/>
      <w:r w:rsidRPr="00975FDD">
        <w:rPr>
          <w:rFonts w:ascii="Times New Roman" w:hAnsi="Times New Roman" w:cs="Times New Roman"/>
          <w:sz w:val="24"/>
          <w:szCs w:val="24"/>
        </w:rPr>
        <w:t>).</w:t>
      </w:r>
    </w:p>
    <w:p w:rsidR="002A6001" w:rsidRPr="00975FDD" w:rsidRDefault="002A6001" w:rsidP="00975FDD">
      <w:pPr>
        <w:spacing w:after="0" w:line="240" w:lineRule="auto"/>
        <w:contextualSpacing/>
        <w:jc w:val="both"/>
        <w:rPr>
          <w:rFonts w:ascii="Times New Roman" w:hAnsi="Times New Roman" w:cs="Times New Roman"/>
          <w:sz w:val="24"/>
          <w:szCs w:val="24"/>
        </w:rPr>
      </w:pPr>
      <w:r w:rsidRPr="00975FDD">
        <w:rPr>
          <w:rFonts w:ascii="Times New Roman" w:hAnsi="Times New Roman" w:cs="Times New Roman"/>
          <w:sz w:val="24"/>
          <w:szCs w:val="24"/>
        </w:rPr>
        <w:t xml:space="preserve">Земельный участок детского сада делится </w:t>
      </w:r>
      <w:r w:rsidRPr="00975FDD">
        <w:rPr>
          <w:rFonts w:ascii="Times New Roman" w:hAnsi="Times New Roman" w:cs="Times New Roman"/>
          <w:b/>
          <w:sz w:val="24"/>
          <w:szCs w:val="24"/>
        </w:rPr>
        <w:t>на зону застройки, зону игровой деятельно</w:t>
      </w:r>
      <w:r w:rsidRPr="00975FDD">
        <w:rPr>
          <w:rFonts w:ascii="Times New Roman" w:hAnsi="Times New Roman" w:cs="Times New Roman"/>
          <w:b/>
          <w:sz w:val="24"/>
          <w:szCs w:val="24"/>
        </w:rPr>
        <w:softHyphen/>
        <w:t>сти, хозяйственную зону</w:t>
      </w:r>
      <w:r w:rsidRPr="00975FDD">
        <w:rPr>
          <w:rFonts w:ascii="Times New Roman" w:hAnsi="Times New Roman" w:cs="Times New Roman"/>
          <w:sz w:val="24"/>
          <w:szCs w:val="24"/>
        </w:rPr>
        <w:t xml:space="preserve">. Общая площадь МБДОУ </w:t>
      </w:r>
      <w:r w:rsidR="00E26554" w:rsidRPr="00975FDD">
        <w:rPr>
          <w:rFonts w:ascii="Times New Roman" w:hAnsi="Times New Roman" w:cs="Times New Roman"/>
          <w:sz w:val="24"/>
          <w:szCs w:val="24"/>
        </w:rPr>
        <w:t>«Тамирский детский сад »  - 613</w:t>
      </w:r>
      <w:r w:rsidRPr="00975FDD">
        <w:rPr>
          <w:rFonts w:ascii="Times New Roman" w:hAnsi="Times New Roman" w:cs="Times New Roman"/>
          <w:sz w:val="24"/>
          <w:szCs w:val="24"/>
        </w:rPr>
        <w:t>,54 м², площадь земельного участка – 4520 м². Зона застройки включает основное  двухэтажное здание, которое разме</w:t>
      </w:r>
      <w:r w:rsidRPr="00975FDD">
        <w:rPr>
          <w:rFonts w:ascii="Times New Roman" w:hAnsi="Times New Roman" w:cs="Times New Roman"/>
          <w:sz w:val="24"/>
          <w:szCs w:val="24"/>
        </w:rPr>
        <w:softHyphen/>
        <w:t xml:space="preserve">щено в центре участка. </w:t>
      </w:r>
    </w:p>
    <w:p w:rsidR="002A6001" w:rsidRPr="00975FDD" w:rsidRDefault="002A6001" w:rsidP="001E496B">
      <w:pPr>
        <w:pStyle w:val="p3"/>
        <w:shd w:val="clear" w:color="auto" w:fill="FFFFFF"/>
        <w:spacing w:before="0" w:beforeAutospacing="0" w:after="0" w:afterAutospacing="0"/>
        <w:contextualSpacing/>
        <w:jc w:val="both"/>
      </w:pPr>
      <w:r w:rsidRPr="00975FDD">
        <w:t>Вблиз</w:t>
      </w:r>
      <w:r w:rsidR="00DA42A9" w:rsidRPr="00975FDD">
        <w:t xml:space="preserve">и детского сада </w:t>
      </w:r>
      <w:proofErr w:type="gramStart"/>
      <w:r w:rsidR="00DA42A9" w:rsidRPr="00975FDD">
        <w:t>расположены</w:t>
      </w:r>
      <w:proofErr w:type="gramEnd"/>
      <w:r w:rsidR="00DA42A9" w:rsidRPr="00975FDD">
        <w:t>: ДК</w:t>
      </w:r>
      <w:r w:rsidRPr="00975FDD">
        <w:t>,</w:t>
      </w:r>
      <w:r w:rsidR="00DA42A9" w:rsidRPr="00975FDD">
        <w:t xml:space="preserve"> </w:t>
      </w:r>
      <w:r w:rsidRPr="00975FDD">
        <w:t>гараж</w:t>
      </w:r>
      <w:r w:rsidR="00DA42A9" w:rsidRPr="00975FDD">
        <w:t>,</w:t>
      </w:r>
      <w:r w:rsidRPr="00975FDD">
        <w:t xml:space="preserve"> здание сельской администрации; торговые точки, жилые дома.</w:t>
      </w:r>
    </w:p>
    <w:p w:rsidR="001308E7" w:rsidRPr="00975FDD" w:rsidRDefault="00197D1B" w:rsidP="001E496B">
      <w:pPr>
        <w:pStyle w:val="p3"/>
        <w:shd w:val="clear" w:color="auto" w:fill="FFFFFF"/>
        <w:spacing w:before="0" w:beforeAutospacing="0" w:after="0" w:afterAutospacing="0"/>
        <w:jc w:val="both"/>
        <w:rPr>
          <w:rStyle w:val="a6"/>
          <w:b w:val="0"/>
          <w:bCs w:val="0"/>
        </w:rPr>
      </w:pPr>
      <w:r w:rsidRPr="00975FDD">
        <w:rPr>
          <w:b/>
          <w:bCs/>
        </w:rPr>
        <w:t xml:space="preserve">Вывод: </w:t>
      </w:r>
      <w:r w:rsidRPr="00975FDD">
        <w:t>МБДОУ «</w:t>
      </w:r>
      <w:proofErr w:type="spellStart"/>
      <w:r w:rsidRPr="00975FDD">
        <w:t>Тамирский</w:t>
      </w:r>
      <w:proofErr w:type="spellEnd"/>
      <w:r w:rsidRPr="00975FDD">
        <w:t xml:space="preserve">  детский сад» работает в соответствии с нормативными документами в сфере образования Российской Федерации</w:t>
      </w:r>
      <w:r w:rsidR="00AC3729" w:rsidRPr="00975FDD">
        <w:t>.</w:t>
      </w:r>
    </w:p>
    <w:p w:rsidR="006443A3" w:rsidRPr="00975FDD" w:rsidRDefault="001308E7" w:rsidP="001E496B">
      <w:pPr>
        <w:pStyle w:val="Default"/>
        <w:jc w:val="both"/>
      </w:pPr>
      <w:r w:rsidRPr="00975FDD">
        <w:rPr>
          <w:b/>
          <w:bCs/>
        </w:rPr>
        <w:t>2. Оценка образовательной деятельности</w:t>
      </w:r>
    </w:p>
    <w:p w:rsidR="001308E7" w:rsidRPr="00975FDD" w:rsidRDefault="001308E7" w:rsidP="001E496B">
      <w:pPr>
        <w:pStyle w:val="Default"/>
        <w:jc w:val="both"/>
      </w:pPr>
      <w:r w:rsidRPr="00975FDD">
        <w:t xml:space="preserve">Дошкольное учреждение осуществляет свою деятельность в соответствии </w:t>
      </w:r>
      <w:proofErr w:type="gramStart"/>
      <w:r w:rsidRPr="00975FDD">
        <w:t>с</w:t>
      </w:r>
      <w:proofErr w:type="gramEnd"/>
      <w:r w:rsidRPr="00975FDD">
        <w:t xml:space="preserve">: </w:t>
      </w:r>
    </w:p>
    <w:p w:rsidR="001308E7" w:rsidRPr="00975FDD" w:rsidRDefault="001308E7" w:rsidP="001E496B">
      <w:pPr>
        <w:pStyle w:val="Default"/>
        <w:numPr>
          <w:ilvl w:val="0"/>
          <w:numId w:val="16"/>
        </w:numPr>
        <w:jc w:val="both"/>
      </w:pPr>
      <w:r w:rsidRPr="00975FDD">
        <w:t xml:space="preserve">Законом РФ «Об образовании в Российской Федерации» от 29.12.2012 г. № 273 – ФЗ; </w:t>
      </w:r>
    </w:p>
    <w:p w:rsidR="001308E7" w:rsidRPr="00975FDD" w:rsidRDefault="001308E7" w:rsidP="001E496B">
      <w:pPr>
        <w:pStyle w:val="Default"/>
        <w:numPr>
          <w:ilvl w:val="0"/>
          <w:numId w:val="16"/>
        </w:numPr>
        <w:jc w:val="both"/>
      </w:pPr>
      <w:r w:rsidRPr="00975FDD">
        <w:t xml:space="preserve">Приказом Минобрнауки РФ от 17.10.2013 N 1155 «Об утверждении федерального государственного образовательного стандарта дошкольного образования» </w:t>
      </w:r>
    </w:p>
    <w:p w:rsidR="001308E7" w:rsidRPr="00975FDD" w:rsidRDefault="001308E7" w:rsidP="001E496B">
      <w:pPr>
        <w:pStyle w:val="Default"/>
        <w:numPr>
          <w:ilvl w:val="0"/>
          <w:numId w:val="16"/>
        </w:numPr>
        <w:jc w:val="both"/>
      </w:pPr>
      <w:r w:rsidRPr="00975FDD">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w:t>
      </w:r>
      <w:r w:rsidR="001D12E2" w:rsidRPr="00975FDD">
        <w:t>просвещения от 31.07.2020 г. № 373</w:t>
      </w:r>
      <w:r w:rsidRPr="00975FDD">
        <w:t xml:space="preserve">; </w:t>
      </w:r>
    </w:p>
    <w:p w:rsidR="001D12E2" w:rsidRPr="00975FDD" w:rsidRDefault="001D12E2" w:rsidP="001E496B">
      <w:pPr>
        <w:pStyle w:val="Default"/>
        <w:numPr>
          <w:ilvl w:val="0"/>
          <w:numId w:val="16"/>
        </w:numPr>
        <w:jc w:val="both"/>
      </w:pPr>
      <w:r w:rsidRPr="00975FDD">
        <w:t>Санитарные правила СП 2.4.3648-20 «</w:t>
      </w:r>
      <w:proofErr w:type="spellStart"/>
      <w:r w:rsidRPr="00975FDD">
        <w:t>Санитарно</w:t>
      </w:r>
      <w:proofErr w:type="spellEnd"/>
      <w:r w:rsidRPr="00975FDD">
        <w:t xml:space="preserve"> - </w:t>
      </w:r>
      <w:proofErr w:type="spellStart"/>
      <w:r w:rsidRPr="00975FDD">
        <w:t>эпидемилогических</w:t>
      </w:r>
      <w:proofErr w:type="spellEnd"/>
      <w:r w:rsidRPr="00975FDD">
        <w:t xml:space="preserve"> требования</w:t>
      </w:r>
      <w:r w:rsidR="001944FB" w:rsidRPr="00975FDD">
        <w:t xml:space="preserve"> к организациям воспитания и обучения, отдыха и оздоровления детей и молодёжи»</w:t>
      </w:r>
    </w:p>
    <w:p w:rsidR="001308E7" w:rsidRPr="00975FDD" w:rsidRDefault="001308E7" w:rsidP="001E496B">
      <w:pPr>
        <w:pStyle w:val="Default"/>
        <w:numPr>
          <w:ilvl w:val="0"/>
          <w:numId w:val="16"/>
        </w:numPr>
        <w:jc w:val="both"/>
      </w:pPr>
      <w:r w:rsidRPr="00975FDD">
        <w:t xml:space="preserve">Уставом ДОУ; </w:t>
      </w:r>
    </w:p>
    <w:p w:rsidR="001308E7" w:rsidRPr="00975FDD" w:rsidRDefault="001308E7" w:rsidP="001E496B">
      <w:pPr>
        <w:pStyle w:val="Default"/>
        <w:numPr>
          <w:ilvl w:val="0"/>
          <w:numId w:val="16"/>
        </w:numPr>
        <w:jc w:val="both"/>
      </w:pPr>
      <w:r w:rsidRPr="00975FDD">
        <w:t xml:space="preserve">Локальными актами ДОУ. </w:t>
      </w:r>
    </w:p>
    <w:p w:rsidR="001308E7" w:rsidRPr="00975FDD" w:rsidRDefault="001308E7" w:rsidP="001E496B">
      <w:pPr>
        <w:pStyle w:val="Default"/>
        <w:jc w:val="both"/>
      </w:pPr>
    </w:p>
    <w:p w:rsidR="001308E7" w:rsidRPr="00975FDD" w:rsidRDefault="001308E7" w:rsidP="001E496B">
      <w:pPr>
        <w:pStyle w:val="Default"/>
        <w:jc w:val="both"/>
      </w:pPr>
      <w:r w:rsidRPr="00975FDD">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rsidR="002A6001" w:rsidRPr="00975FDD" w:rsidRDefault="001308E7" w:rsidP="001E496B">
      <w:pPr>
        <w:spacing w:after="0" w:line="240" w:lineRule="auto"/>
        <w:ind w:right="100"/>
        <w:contextualSpacing/>
        <w:jc w:val="both"/>
        <w:rPr>
          <w:rFonts w:ascii="Times New Roman" w:hAnsi="Times New Roman" w:cs="Times New Roman"/>
          <w:sz w:val="24"/>
          <w:szCs w:val="24"/>
        </w:rPr>
      </w:pPr>
      <w:r w:rsidRPr="00975FDD">
        <w:rPr>
          <w:rFonts w:ascii="Times New Roman" w:hAnsi="Times New Roman" w:cs="Times New Roman"/>
          <w:sz w:val="24"/>
          <w:szCs w:val="24"/>
        </w:rPr>
        <w:t>Образовательная деятельность ведется на русском языке, нормативный срок обучения 5 лет, уровень образования – дошкольное образование</w:t>
      </w:r>
    </w:p>
    <w:p w:rsidR="001308E7" w:rsidRPr="00975FDD" w:rsidRDefault="001308E7" w:rsidP="001E496B">
      <w:pPr>
        <w:pStyle w:val="Default"/>
        <w:jc w:val="both"/>
      </w:pPr>
      <w:r w:rsidRPr="00975FDD">
        <w:lastRenderedPageBreak/>
        <w:t xml:space="preserve">Дошкольные образовательные группы функционируют в </w:t>
      </w:r>
      <w:proofErr w:type="gramStart"/>
      <w:r w:rsidRPr="00975FDD">
        <w:t>режиме полного дня</w:t>
      </w:r>
      <w:proofErr w:type="gramEnd"/>
      <w:r w:rsidRPr="00975FDD">
        <w:t xml:space="preserve"> </w:t>
      </w:r>
      <w:r w:rsidR="001E496B">
        <w:t xml:space="preserve"> </w:t>
      </w:r>
      <w:r w:rsidRPr="00975FDD">
        <w:t xml:space="preserve">(9-часового пребывания). </w:t>
      </w:r>
    </w:p>
    <w:p w:rsidR="001308E7" w:rsidRPr="00975FDD" w:rsidRDefault="001308E7" w:rsidP="001E496B">
      <w:pPr>
        <w:pStyle w:val="Default"/>
        <w:jc w:val="both"/>
      </w:pPr>
      <w:r w:rsidRPr="00975FDD">
        <w:t xml:space="preserve">Программа реализуется в течение всего времени пребывания детей в ДОУ. </w:t>
      </w:r>
      <w:r w:rsidR="001E496B">
        <w:t xml:space="preserve"> </w:t>
      </w:r>
      <w:r w:rsidRPr="00975FDD">
        <w:t>В соответствии с лицензией на образовательну</w:t>
      </w:r>
      <w:r w:rsidR="001E496B">
        <w:t>ю деятельность МБДОУ реализует</w:t>
      </w:r>
    </w:p>
    <w:p w:rsidR="001308E7" w:rsidRPr="00975FDD" w:rsidRDefault="001E496B" w:rsidP="001E496B">
      <w:pPr>
        <w:pStyle w:val="Default"/>
        <w:jc w:val="both"/>
      </w:pPr>
      <w:r>
        <w:t>о</w:t>
      </w:r>
      <w:r w:rsidR="001308E7" w:rsidRPr="00975FDD">
        <w:t>сновную образовательную программу дошкольного образования (ООП ДО) МБДОУ «Тамирский  детский сад», которая разработана для детей от 1</w:t>
      </w:r>
      <w:r w:rsidR="005C3F89" w:rsidRPr="00975FDD">
        <w:t>,6</w:t>
      </w:r>
      <w:r w:rsidR="001308E7" w:rsidRPr="00975FDD">
        <w:t xml:space="preserve"> до 7 лет, посещающих группы общеразвивающей направленности. Программа разработана на основе ФГОС ДО, примерной общеобразовательной программой дошкольного образования «От рождения до школы »: / под редакцией </w:t>
      </w:r>
      <w:r w:rsidR="005C3F89" w:rsidRPr="00975FDD">
        <w:t xml:space="preserve">Н.Е. </w:t>
      </w:r>
      <w:proofErr w:type="spellStart"/>
      <w:r w:rsidR="005C3F89" w:rsidRPr="00975FDD">
        <w:t>Вераксы</w:t>
      </w:r>
      <w:proofErr w:type="spellEnd"/>
      <w:r w:rsidR="005C3F89" w:rsidRPr="00975FDD">
        <w:t>,</w:t>
      </w:r>
      <w:proofErr w:type="gramStart"/>
      <w:r w:rsidR="005C3F89" w:rsidRPr="00975FDD">
        <w:t xml:space="preserve"> ,</w:t>
      </w:r>
      <w:proofErr w:type="gramEnd"/>
      <w:r w:rsidR="005C3F89" w:rsidRPr="00975FDD">
        <w:t xml:space="preserve"> Т.С. Комаровой</w:t>
      </w:r>
      <w:r w:rsidR="001944FB" w:rsidRPr="00975FDD">
        <w:rPr>
          <w:b/>
          <w:bCs/>
        </w:rPr>
        <w:t xml:space="preserve">, </w:t>
      </w:r>
      <w:r w:rsidR="001944FB" w:rsidRPr="00975FDD">
        <w:rPr>
          <w:bCs/>
        </w:rPr>
        <w:t>Э.М. Дорофеевой.</w:t>
      </w:r>
    </w:p>
    <w:p w:rsidR="005C3F89" w:rsidRPr="00975FDD" w:rsidRDefault="005C3F89" w:rsidP="001E496B">
      <w:pPr>
        <w:pStyle w:val="Default"/>
        <w:jc w:val="both"/>
      </w:pPr>
      <w:r w:rsidRPr="00975FDD">
        <w:rPr>
          <w:b/>
          <w:bCs/>
        </w:rPr>
        <w:t xml:space="preserve">Достижения и </w:t>
      </w:r>
      <w:r w:rsidR="00B13E34">
        <w:rPr>
          <w:b/>
          <w:bCs/>
        </w:rPr>
        <w:t>успехи воспитанников ДОУ за 2022</w:t>
      </w:r>
      <w:r w:rsidRPr="00975FDD">
        <w:rPr>
          <w:b/>
          <w:bCs/>
        </w:rPr>
        <w:t xml:space="preserve"> учебный год.</w:t>
      </w:r>
    </w:p>
    <w:p w:rsidR="005C3F89" w:rsidRPr="00975FDD" w:rsidRDefault="005C3F89" w:rsidP="001E496B">
      <w:pPr>
        <w:pStyle w:val="Default"/>
        <w:jc w:val="both"/>
        <w:rPr>
          <w:b/>
          <w:bCs/>
        </w:rPr>
      </w:pPr>
      <w:r w:rsidRPr="00975FDD">
        <w:rPr>
          <w:b/>
          <w:bCs/>
        </w:rPr>
        <w:t xml:space="preserve">Всероссийский уровень: </w:t>
      </w:r>
    </w:p>
    <w:p w:rsidR="00345D4E" w:rsidRPr="00975FDD" w:rsidRDefault="00345D4E" w:rsidP="001E496B">
      <w:pPr>
        <w:pStyle w:val="Default"/>
        <w:jc w:val="both"/>
      </w:pPr>
    </w:p>
    <w:p w:rsidR="00456425" w:rsidRPr="00975FDD" w:rsidRDefault="005C1E9E" w:rsidP="001E496B">
      <w:pPr>
        <w:pStyle w:val="a8"/>
        <w:numPr>
          <w:ilvl w:val="0"/>
          <w:numId w:val="19"/>
        </w:numPr>
        <w:tabs>
          <w:tab w:val="left" w:pos="2610"/>
        </w:tabs>
        <w:spacing w:after="0"/>
        <w:jc w:val="both"/>
        <w:rPr>
          <w:rFonts w:ascii="Times New Roman" w:hAnsi="Times New Roman" w:cs="Times New Roman"/>
          <w:sz w:val="24"/>
          <w:szCs w:val="24"/>
        </w:rPr>
      </w:pPr>
      <w:r w:rsidRPr="00975FDD">
        <w:rPr>
          <w:rFonts w:ascii="Times New Roman" w:hAnsi="Times New Roman" w:cs="Times New Roman"/>
          <w:sz w:val="24"/>
          <w:szCs w:val="24"/>
        </w:rPr>
        <w:t>Конкурс</w:t>
      </w:r>
      <w:r w:rsidR="00456425" w:rsidRPr="00975FDD">
        <w:rPr>
          <w:rFonts w:ascii="Times New Roman" w:hAnsi="Times New Roman" w:cs="Times New Roman"/>
          <w:sz w:val="24"/>
          <w:szCs w:val="24"/>
        </w:rPr>
        <w:t xml:space="preserve">  «День космонавтики»</w:t>
      </w:r>
      <w:r w:rsidRPr="00975FDD">
        <w:rPr>
          <w:rFonts w:ascii="Times New Roman" w:hAnsi="Times New Roman" w:cs="Times New Roman"/>
          <w:sz w:val="24"/>
          <w:szCs w:val="24"/>
        </w:rPr>
        <w:t xml:space="preserve"> - 1 воспитанник, 1</w:t>
      </w:r>
      <w:r w:rsidR="00456425" w:rsidRPr="00975FDD">
        <w:rPr>
          <w:rFonts w:ascii="Times New Roman" w:hAnsi="Times New Roman" w:cs="Times New Roman"/>
          <w:sz w:val="24"/>
          <w:szCs w:val="24"/>
        </w:rPr>
        <w:t xml:space="preserve"> место.  </w:t>
      </w:r>
    </w:p>
    <w:p w:rsidR="005C1E9E" w:rsidRPr="00975FDD" w:rsidRDefault="005C1E9E" w:rsidP="001E496B">
      <w:pPr>
        <w:pStyle w:val="a8"/>
        <w:numPr>
          <w:ilvl w:val="0"/>
          <w:numId w:val="19"/>
        </w:numPr>
        <w:tabs>
          <w:tab w:val="left" w:pos="2610"/>
        </w:tabs>
        <w:spacing w:after="0"/>
        <w:jc w:val="both"/>
        <w:rPr>
          <w:rFonts w:ascii="Times New Roman" w:hAnsi="Times New Roman" w:cs="Times New Roman"/>
          <w:sz w:val="24"/>
          <w:szCs w:val="24"/>
        </w:rPr>
      </w:pPr>
      <w:r w:rsidRPr="00975FDD">
        <w:rPr>
          <w:rFonts w:ascii="Times New Roman" w:hAnsi="Times New Roman" w:cs="Times New Roman"/>
          <w:sz w:val="24"/>
          <w:szCs w:val="24"/>
        </w:rPr>
        <w:t xml:space="preserve">Конкурс </w:t>
      </w:r>
      <w:r w:rsidR="00456425" w:rsidRPr="00975FDD">
        <w:rPr>
          <w:rFonts w:ascii="Times New Roman" w:hAnsi="Times New Roman" w:cs="Times New Roman"/>
          <w:sz w:val="24"/>
          <w:szCs w:val="24"/>
        </w:rPr>
        <w:t xml:space="preserve"> «Пасхальное творчество» </w:t>
      </w:r>
      <w:r w:rsidRPr="00975FDD">
        <w:rPr>
          <w:rFonts w:ascii="Times New Roman" w:hAnsi="Times New Roman" w:cs="Times New Roman"/>
          <w:sz w:val="24"/>
          <w:szCs w:val="24"/>
        </w:rPr>
        <w:t>- 1 воспитанник, 1 место</w:t>
      </w:r>
      <w:r w:rsidR="00456425" w:rsidRPr="00975FDD">
        <w:rPr>
          <w:rFonts w:ascii="Times New Roman" w:hAnsi="Times New Roman" w:cs="Times New Roman"/>
          <w:sz w:val="24"/>
          <w:szCs w:val="24"/>
        </w:rPr>
        <w:t xml:space="preserve"> </w:t>
      </w:r>
    </w:p>
    <w:p w:rsidR="00456425" w:rsidRPr="00975FDD" w:rsidRDefault="005C1E9E" w:rsidP="00975FDD">
      <w:pPr>
        <w:pStyle w:val="a8"/>
        <w:numPr>
          <w:ilvl w:val="0"/>
          <w:numId w:val="19"/>
        </w:numPr>
        <w:tabs>
          <w:tab w:val="left" w:pos="2610"/>
        </w:tabs>
        <w:jc w:val="both"/>
        <w:rPr>
          <w:rFonts w:ascii="Times New Roman" w:hAnsi="Times New Roman" w:cs="Times New Roman"/>
          <w:sz w:val="24"/>
          <w:szCs w:val="24"/>
        </w:rPr>
      </w:pPr>
      <w:r w:rsidRPr="00975FDD">
        <w:rPr>
          <w:rFonts w:ascii="Times New Roman" w:hAnsi="Times New Roman" w:cs="Times New Roman"/>
          <w:sz w:val="24"/>
          <w:szCs w:val="24"/>
        </w:rPr>
        <w:t xml:space="preserve">Конкурс </w:t>
      </w:r>
      <w:r w:rsidR="00456425" w:rsidRPr="00975FDD">
        <w:rPr>
          <w:rFonts w:ascii="Times New Roman" w:hAnsi="Times New Roman" w:cs="Times New Roman"/>
          <w:sz w:val="24"/>
          <w:szCs w:val="24"/>
        </w:rPr>
        <w:t xml:space="preserve"> «Светлая пасха» </w:t>
      </w:r>
      <w:r w:rsidRPr="00975FDD">
        <w:rPr>
          <w:rFonts w:ascii="Times New Roman" w:hAnsi="Times New Roman" w:cs="Times New Roman"/>
          <w:sz w:val="24"/>
          <w:szCs w:val="24"/>
        </w:rPr>
        <w:t>- 1 воспитанник, 1 место</w:t>
      </w:r>
    </w:p>
    <w:p w:rsidR="00345D4E" w:rsidRPr="001E496B" w:rsidRDefault="005C1E9E" w:rsidP="00975FDD">
      <w:pPr>
        <w:pStyle w:val="a8"/>
        <w:numPr>
          <w:ilvl w:val="0"/>
          <w:numId w:val="19"/>
        </w:numPr>
        <w:tabs>
          <w:tab w:val="left" w:pos="2610"/>
        </w:tabs>
        <w:jc w:val="both"/>
        <w:rPr>
          <w:b/>
          <w:bCs/>
        </w:rPr>
      </w:pPr>
      <w:r w:rsidRPr="00975FDD">
        <w:rPr>
          <w:rFonts w:ascii="Times New Roman" w:hAnsi="Times New Roman" w:cs="Times New Roman"/>
          <w:sz w:val="24"/>
          <w:szCs w:val="24"/>
        </w:rPr>
        <w:t>Творческий</w:t>
      </w:r>
      <w:r w:rsidR="00456425" w:rsidRPr="00975FDD">
        <w:rPr>
          <w:rFonts w:ascii="Times New Roman" w:hAnsi="Times New Roman" w:cs="Times New Roman"/>
          <w:sz w:val="24"/>
          <w:szCs w:val="24"/>
        </w:rPr>
        <w:t xml:space="preserve"> кон</w:t>
      </w:r>
      <w:r w:rsidRPr="00975FDD">
        <w:rPr>
          <w:rFonts w:ascii="Times New Roman" w:hAnsi="Times New Roman" w:cs="Times New Roman"/>
          <w:sz w:val="24"/>
          <w:szCs w:val="24"/>
        </w:rPr>
        <w:t>курс</w:t>
      </w:r>
      <w:r w:rsidR="00456425" w:rsidRPr="00975FDD">
        <w:rPr>
          <w:rFonts w:ascii="Times New Roman" w:hAnsi="Times New Roman" w:cs="Times New Roman"/>
          <w:sz w:val="24"/>
          <w:szCs w:val="24"/>
        </w:rPr>
        <w:t xml:space="preserve"> «Письмо Деду Морозу» Всероссийская олимпиада «Умка»</w:t>
      </w:r>
      <w:r w:rsidRPr="00975FDD">
        <w:rPr>
          <w:rFonts w:ascii="Times New Roman" w:hAnsi="Times New Roman" w:cs="Times New Roman"/>
          <w:sz w:val="24"/>
          <w:szCs w:val="24"/>
        </w:rPr>
        <w:t xml:space="preserve"> - 5 воспитанников, 5 первых мест</w:t>
      </w:r>
    </w:p>
    <w:p w:rsidR="00345D4E" w:rsidRPr="00975FDD" w:rsidRDefault="00345D4E" w:rsidP="00975FDD">
      <w:pPr>
        <w:pStyle w:val="Default"/>
        <w:jc w:val="both"/>
        <w:rPr>
          <w:color w:val="auto"/>
        </w:rPr>
      </w:pPr>
      <w:r w:rsidRPr="00975FDD">
        <w:rPr>
          <w:b/>
          <w:bCs/>
          <w:color w:val="auto"/>
        </w:rPr>
        <w:t xml:space="preserve">Межрегиональный  уровень: </w:t>
      </w:r>
    </w:p>
    <w:p w:rsidR="00A35FE3" w:rsidRPr="00975FDD" w:rsidRDefault="00456425" w:rsidP="00975FDD">
      <w:pPr>
        <w:pStyle w:val="a8"/>
        <w:numPr>
          <w:ilvl w:val="0"/>
          <w:numId w:val="19"/>
        </w:numPr>
        <w:tabs>
          <w:tab w:val="left" w:pos="2610"/>
        </w:tabs>
        <w:jc w:val="both"/>
        <w:rPr>
          <w:rFonts w:ascii="Times New Roman" w:hAnsi="Times New Roman" w:cs="Times New Roman"/>
          <w:b/>
          <w:bCs/>
          <w:sz w:val="24"/>
          <w:szCs w:val="24"/>
        </w:rPr>
      </w:pPr>
      <w:r w:rsidRPr="00975FDD">
        <w:rPr>
          <w:rFonts w:ascii="Times New Roman" w:hAnsi="Times New Roman" w:cs="Times New Roman"/>
          <w:sz w:val="24"/>
          <w:szCs w:val="24"/>
        </w:rPr>
        <w:t>конкурса  Осень! Осень! В гости просим</w:t>
      </w:r>
      <w:r w:rsidR="00A35FE3" w:rsidRPr="00975FDD">
        <w:rPr>
          <w:rFonts w:ascii="Times New Roman" w:hAnsi="Times New Roman" w:cs="Times New Roman"/>
          <w:sz w:val="24"/>
          <w:szCs w:val="24"/>
        </w:rPr>
        <w:t>!</w:t>
      </w:r>
      <w:r w:rsidRPr="00975FDD">
        <w:rPr>
          <w:rFonts w:ascii="Times New Roman" w:hAnsi="Times New Roman" w:cs="Times New Roman"/>
          <w:sz w:val="24"/>
          <w:szCs w:val="24"/>
        </w:rPr>
        <w:t xml:space="preserve"> </w:t>
      </w:r>
      <w:r w:rsidR="00A35FE3" w:rsidRPr="00975FDD">
        <w:rPr>
          <w:rFonts w:ascii="Times New Roman" w:hAnsi="Times New Roman" w:cs="Times New Roman"/>
          <w:sz w:val="24"/>
          <w:szCs w:val="24"/>
        </w:rPr>
        <w:t>– 3 воспитанника, 3 первых места</w:t>
      </w:r>
    </w:p>
    <w:p w:rsidR="00A35FE3" w:rsidRPr="00975FDD" w:rsidRDefault="00A35FE3" w:rsidP="00975FDD">
      <w:pPr>
        <w:pStyle w:val="a8"/>
        <w:tabs>
          <w:tab w:val="left" w:pos="2610"/>
        </w:tabs>
        <w:jc w:val="both"/>
        <w:rPr>
          <w:rFonts w:ascii="Times New Roman" w:hAnsi="Times New Roman" w:cs="Times New Roman"/>
          <w:sz w:val="24"/>
          <w:szCs w:val="24"/>
        </w:rPr>
      </w:pPr>
    </w:p>
    <w:p w:rsidR="006443A3" w:rsidRPr="00975FDD" w:rsidRDefault="005C3F89" w:rsidP="001E496B">
      <w:pPr>
        <w:pStyle w:val="a8"/>
        <w:tabs>
          <w:tab w:val="left" w:pos="2610"/>
        </w:tabs>
        <w:ind w:left="0" w:firstLine="720"/>
        <w:jc w:val="both"/>
        <w:rPr>
          <w:b/>
          <w:bCs/>
        </w:rPr>
      </w:pPr>
      <w:r w:rsidRPr="00975FDD">
        <w:rPr>
          <w:rFonts w:ascii="Times New Roman" w:hAnsi="Times New Roman" w:cs="Times New Roman"/>
          <w:b/>
          <w:bCs/>
          <w:sz w:val="24"/>
          <w:szCs w:val="24"/>
        </w:rPr>
        <w:t>Вывод:</w:t>
      </w:r>
      <w:r w:rsidR="00A35FE3" w:rsidRPr="00975FDD">
        <w:rPr>
          <w:rFonts w:ascii="Times New Roman" w:hAnsi="Times New Roman" w:cs="Times New Roman"/>
          <w:b/>
          <w:bCs/>
          <w:sz w:val="24"/>
          <w:szCs w:val="24"/>
        </w:rPr>
        <w:t xml:space="preserve"> </w:t>
      </w:r>
      <w:r w:rsidRPr="00975FDD">
        <w:rPr>
          <w:rFonts w:ascii="Times New Roman" w:hAnsi="Times New Roman" w:cs="Times New Roman"/>
          <w:b/>
          <w:bCs/>
          <w:sz w:val="24"/>
          <w:szCs w:val="24"/>
        </w:rPr>
        <w:t xml:space="preserve"> </w:t>
      </w:r>
      <w:proofErr w:type="gramStart"/>
      <w:r w:rsidRPr="00975FDD">
        <w:rPr>
          <w:rFonts w:ascii="Times New Roman" w:hAnsi="Times New Roman" w:cs="Times New Roman"/>
          <w:sz w:val="24"/>
          <w:szCs w:val="24"/>
        </w:rPr>
        <w:t xml:space="preserve">Образовательная деятельность в МБДОУ </w:t>
      </w:r>
      <w:r w:rsidR="00A35FE3" w:rsidRPr="00975FDD">
        <w:rPr>
          <w:rFonts w:ascii="Times New Roman" w:hAnsi="Times New Roman" w:cs="Times New Roman"/>
          <w:sz w:val="24"/>
          <w:szCs w:val="24"/>
        </w:rPr>
        <w:t xml:space="preserve">проводится </w:t>
      </w:r>
      <w:r w:rsidRPr="00975FDD">
        <w:rPr>
          <w:rFonts w:ascii="Times New Roman" w:hAnsi="Times New Roman" w:cs="Times New Roman"/>
          <w:sz w:val="24"/>
          <w:szCs w:val="24"/>
        </w:rPr>
        <w:t>в соответствии с требованиями, предъявляемыми законодательством к дошкольному образованию, ФГОС ДО, образовательной программой дошкольного образования в МБДОУ и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w:t>
      </w:r>
      <w:r w:rsidR="005705E6" w:rsidRPr="00975FDD">
        <w:rPr>
          <w:rFonts w:ascii="Times New Roman" w:hAnsi="Times New Roman" w:cs="Times New Roman"/>
          <w:sz w:val="24"/>
          <w:szCs w:val="24"/>
        </w:rPr>
        <w:t xml:space="preserve"> </w:t>
      </w:r>
      <w:r w:rsidRPr="00975FDD">
        <w:rPr>
          <w:rFonts w:ascii="Times New Roman" w:hAnsi="Times New Roman" w:cs="Times New Roman"/>
          <w:sz w:val="24"/>
          <w:szCs w:val="24"/>
        </w:rPr>
        <w:t>и успешной социализации.</w:t>
      </w:r>
      <w:proofErr w:type="gramEnd"/>
      <w:r w:rsidR="00A35FE3" w:rsidRPr="00975FDD">
        <w:rPr>
          <w:rFonts w:ascii="Times New Roman" w:hAnsi="Times New Roman" w:cs="Times New Roman"/>
          <w:sz w:val="24"/>
          <w:szCs w:val="24"/>
        </w:rPr>
        <w:t xml:space="preserve"> </w:t>
      </w:r>
      <w:r w:rsidRPr="00975FDD">
        <w:rPr>
          <w:rFonts w:ascii="Times New Roman" w:hAnsi="Times New Roman" w:cs="Times New Roman"/>
          <w:sz w:val="24"/>
          <w:szCs w:val="24"/>
        </w:rPr>
        <w:t xml:space="preserve"> </w:t>
      </w:r>
      <w:r w:rsidR="00A35FE3" w:rsidRPr="00975FDD">
        <w:rPr>
          <w:rFonts w:ascii="Times New Roman" w:hAnsi="Times New Roman" w:cs="Times New Roman"/>
          <w:sz w:val="24"/>
          <w:szCs w:val="24"/>
        </w:rPr>
        <w:t xml:space="preserve">Увеличилось количество детей – участников и победителей и призеров различных выставок, конкурсов по сравнению с прошлым годом. </w:t>
      </w:r>
    </w:p>
    <w:p w:rsidR="006443A3" w:rsidRPr="00975FDD" w:rsidRDefault="00955CF9" w:rsidP="00975FDD">
      <w:pPr>
        <w:pStyle w:val="Default"/>
        <w:jc w:val="both"/>
      </w:pPr>
      <w:r w:rsidRPr="00975FDD">
        <w:rPr>
          <w:b/>
          <w:bCs/>
        </w:rPr>
        <w:t>3. Оценка системы управления ДОУ</w:t>
      </w:r>
    </w:p>
    <w:p w:rsidR="00955CF9" w:rsidRPr="00975FDD" w:rsidRDefault="00955CF9" w:rsidP="00975FDD">
      <w:pPr>
        <w:pStyle w:val="Default"/>
        <w:jc w:val="both"/>
      </w:pPr>
      <w:r w:rsidRPr="00975FDD">
        <w:t xml:space="preserve">Управление ДОУ осуществляется в соответствии с законодательством Российской Федерации на основе сочетания принципов единоначалия и коллегиальности. </w:t>
      </w:r>
    </w:p>
    <w:p w:rsidR="00955CF9" w:rsidRPr="00975FDD" w:rsidRDefault="00955CF9" w:rsidP="00975FDD">
      <w:pPr>
        <w:pStyle w:val="Default"/>
        <w:jc w:val="both"/>
      </w:pPr>
      <w:r w:rsidRPr="00975FDD">
        <w:t xml:space="preserve">Единоличным исполнительным органом Учреждения является Заведующий, который осуществляет текущее руководство деятельностью ДОУ. </w:t>
      </w:r>
    </w:p>
    <w:p w:rsidR="00955CF9" w:rsidRPr="00975FDD" w:rsidRDefault="00955CF9" w:rsidP="00975FDD">
      <w:pPr>
        <w:pStyle w:val="Default"/>
        <w:jc w:val="both"/>
      </w:pPr>
      <w:r w:rsidRPr="00975FDD">
        <w:t xml:space="preserve">Заведующий ДОУ самостоятельно осуществляет руководство деятельностью в соответствии с законодательством Российской Федерации, законодательством Республики Бурятия, нормативными правовыми актами органов местного самоуправления, трудовым договором,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A35FE3" w:rsidRPr="00975FDD" w:rsidRDefault="00A35FE3" w:rsidP="00975FDD">
      <w:pPr>
        <w:pStyle w:val="Default"/>
        <w:jc w:val="both"/>
      </w:pPr>
      <w:r w:rsidRPr="00975FDD">
        <w:t>Ор</w:t>
      </w:r>
      <w:r w:rsidR="003C45C0">
        <w:t>ганы управления, действующие в д</w:t>
      </w:r>
      <w:r w:rsidRPr="00975FDD">
        <w:t>етском саду.</w:t>
      </w:r>
    </w:p>
    <w:tbl>
      <w:tblPr>
        <w:tblStyle w:val="a4"/>
        <w:tblW w:w="0" w:type="auto"/>
        <w:tblLook w:val="04A0" w:firstRow="1" w:lastRow="0" w:firstColumn="1" w:lastColumn="0" w:noHBand="0" w:noVBand="1"/>
      </w:tblPr>
      <w:tblGrid>
        <w:gridCol w:w="4785"/>
        <w:gridCol w:w="4786"/>
      </w:tblGrid>
      <w:tr w:rsidR="00A35FE3" w:rsidRPr="00975FDD" w:rsidTr="00A35FE3">
        <w:tc>
          <w:tcPr>
            <w:tcW w:w="4785" w:type="dxa"/>
          </w:tcPr>
          <w:p w:rsidR="00A35FE3" w:rsidRPr="00975FDD" w:rsidRDefault="00A35FE3" w:rsidP="00975FDD">
            <w:pPr>
              <w:pStyle w:val="Default"/>
              <w:jc w:val="both"/>
            </w:pPr>
            <w:r w:rsidRPr="00975FDD">
              <w:t xml:space="preserve">Наименование органа </w:t>
            </w:r>
          </w:p>
        </w:tc>
        <w:tc>
          <w:tcPr>
            <w:tcW w:w="4786" w:type="dxa"/>
          </w:tcPr>
          <w:p w:rsidR="00A35FE3" w:rsidRPr="00975FDD" w:rsidRDefault="00A35FE3" w:rsidP="00975FDD">
            <w:pPr>
              <w:pStyle w:val="Default"/>
              <w:jc w:val="both"/>
            </w:pPr>
            <w:r w:rsidRPr="00975FDD">
              <w:t>Функции</w:t>
            </w:r>
          </w:p>
        </w:tc>
      </w:tr>
      <w:tr w:rsidR="00A35FE3" w:rsidRPr="00975FDD" w:rsidTr="00A35FE3">
        <w:tc>
          <w:tcPr>
            <w:tcW w:w="4785" w:type="dxa"/>
          </w:tcPr>
          <w:p w:rsidR="00A35FE3" w:rsidRPr="00975FDD" w:rsidRDefault="00A35FE3" w:rsidP="00975FDD">
            <w:pPr>
              <w:pStyle w:val="Default"/>
              <w:jc w:val="both"/>
            </w:pPr>
            <w:r w:rsidRPr="00975FDD">
              <w:t>Заведующий</w:t>
            </w:r>
          </w:p>
        </w:tc>
        <w:tc>
          <w:tcPr>
            <w:tcW w:w="4786" w:type="dxa"/>
          </w:tcPr>
          <w:p w:rsidR="00A35FE3" w:rsidRPr="00975FDD" w:rsidRDefault="00A35FE3" w:rsidP="00975FDD">
            <w:pPr>
              <w:pStyle w:val="Default"/>
              <w:jc w:val="both"/>
            </w:pPr>
            <w:r w:rsidRPr="00975FDD">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детского сада. </w:t>
            </w:r>
          </w:p>
        </w:tc>
      </w:tr>
      <w:tr w:rsidR="00A35FE3" w:rsidRPr="00975FDD" w:rsidTr="00A35FE3">
        <w:tc>
          <w:tcPr>
            <w:tcW w:w="4785" w:type="dxa"/>
          </w:tcPr>
          <w:p w:rsidR="00A35FE3" w:rsidRPr="00975FDD" w:rsidRDefault="00DB7293" w:rsidP="00975FDD">
            <w:pPr>
              <w:pStyle w:val="Default"/>
              <w:jc w:val="both"/>
            </w:pPr>
            <w:r w:rsidRPr="00975FDD">
              <w:t>Управляющий совет</w:t>
            </w:r>
          </w:p>
        </w:tc>
        <w:tc>
          <w:tcPr>
            <w:tcW w:w="4786" w:type="dxa"/>
          </w:tcPr>
          <w:p w:rsidR="00A35FE3" w:rsidRPr="00975FDD" w:rsidRDefault="00DB7293" w:rsidP="00975FDD">
            <w:pPr>
              <w:pStyle w:val="Default"/>
              <w:jc w:val="both"/>
            </w:pPr>
            <w:r w:rsidRPr="00975FDD">
              <w:t>Рассматривает вопросы:</w:t>
            </w:r>
          </w:p>
          <w:p w:rsidR="00DB7293" w:rsidRPr="00975FDD" w:rsidRDefault="00DB7293" w:rsidP="00975FDD">
            <w:pPr>
              <w:pStyle w:val="Default"/>
              <w:numPr>
                <w:ilvl w:val="0"/>
                <w:numId w:val="19"/>
              </w:numPr>
              <w:jc w:val="both"/>
            </w:pPr>
            <w:r w:rsidRPr="00975FDD">
              <w:lastRenderedPageBreak/>
              <w:t>развитие образовательной деятельности</w:t>
            </w:r>
          </w:p>
          <w:p w:rsidR="00DB7293" w:rsidRPr="00975FDD" w:rsidRDefault="00DB7293" w:rsidP="00975FDD">
            <w:pPr>
              <w:pStyle w:val="Default"/>
              <w:numPr>
                <w:ilvl w:val="0"/>
                <w:numId w:val="19"/>
              </w:numPr>
              <w:jc w:val="both"/>
            </w:pPr>
            <w:r w:rsidRPr="00975FDD">
              <w:t>финансово-хозяйственной деятельности</w:t>
            </w:r>
          </w:p>
          <w:p w:rsidR="00DB7293" w:rsidRPr="00975FDD" w:rsidRDefault="00DB7293" w:rsidP="00975FDD">
            <w:pPr>
              <w:pStyle w:val="Default"/>
              <w:numPr>
                <w:ilvl w:val="0"/>
                <w:numId w:val="19"/>
              </w:numPr>
              <w:jc w:val="both"/>
            </w:pPr>
            <w:r w:rsidRPr="00975FDD">
              <w:t>материально-технического обеспечения</w:t>
            </w:r>
          </w:p>
        </w:tc>
      </w:tr>
      <w:tr w:rsidR="00A35FE3" w:rsidRPr="00975FDD" w:rsidTr="00A35FE3">
        <w:tc>
          <w:tcPr>
            <w:tcW w:w="4785" w:type="dxa"/>
          </w:tcPr>
          <w:p w:rsidR="00A35FE3" w:rsidRPr="00975FDD" w:rsidRDefault="00DB7293" w:rsidP="00975FDD">
            <w:pPr>
              <w:pStyle w:val="Default"/>
              <w:jc w:val="both"/>
            </w:pPr>
            <w:r w:rsidRPr="00975FDD">
              <w:lastRenderedPageBreak/>
              <w:t>Педагогический совет</w:t>
            </w:r>
          </w:p>
        </w:tc>
        <w:tc>
          <w:tcPr>
            <w:tcW w:w="4786" w:type="dxa"/>
          </w:tcPr>
          <w:p w:rsidR="00A35FE3" w:rsidRPr="00975FDD" w:rsidRDefault="00DB7293" w:rsidP="00975FDD">
            <w:pPr>
              <w:pStyle w:val="Default"/>
              <w:ind w:left="720"/>
              <w:jc w:val="both"/>
            </w:pPr>
            <w:r w:rsidRPr="00975FDD">
              <w:t>Осуществляет текущее руководство образовательной деятельности Детского сада, в том числе рассматривает вопросы:</w:t>
            </w:r>
          </w:p>
          <w:p w:rsidR="00DB7293" w:rsidRPr="00975FDD" w:rsidRDefault="00DB7293" w:rsidP="00975FDD">
            <w:pPr>
              <w:pStyle w:val="Default"/>
              <w:numPr>
                <w:ilvl w:val="0"/>
                <w:numId w:val="21"/>
              </w:numPr>
              <w:jc w:val="both"/>
            </w:pPr>
            <w:r w:rsidRPr="00975FDD">
              <w:t>развитие образовательных услуг;</w:t>
            </w:r>
          </w:p>
          <w:p w:rsidR="00DB7293" w:rsidRPr="00975FDD" w:rsidRDefault="00DB7293" w:rsidP="00975FDD">
            <w:pPr>
              <w:pStyle w:val="Default"/>
              <w:numPr>
                <w:ilvl w:val="0"/>
                <w:numId w:val="21"/>
              </w:numPr>
              <w:jc w:val="both"/>
            </w:pPr>
            <w:r w:rsidRPr="00975FDD">
              <w:t xml:space="preserve">регламентации образовательных отношений; </w:t>
            </w:r>
          </w:p>
          <w:p w:rsidR="00DB7293" w:rsidRPr="00975FDD" w:rsidRDefault="00DB7293" w:rsidP="00975FDD">
            <w:pPr>
              <w:pStyle w:val="Default"/>
              <w:numPr>
                <w:ilvl w:val="0"/>
                <w:numId w:val="21"/>
              </w:numPr>
              <w:jc w:val="both"/>
            </w:pPr>
            <w:r w:rsidRPr="00975FDD">
              <w:t>разработки образовательных программ;</w:t>
            </w:r>
          </w:p>
          <w:p w:rsidR="00DB7293" w:rsidRPr="00975FDD" w:rsidRDefault="00DB7293" w:rsidP="00975FDD">
            <w:pPr>
              <w:pStyle w:val="Default"/>
              <w:numPr>
                <w:ilvl w:val="0"/>
                <w:numId w:val="21"/>
              </w:numPr>
              <w:jc w:val="both"/>
            </w:pPr>
            <w:r w:rsidRPr="00975FDD">
              <w:t>выбора учебников, учебных пособий, средств обучения и воспитания;</w:t>
            </w:r>
          </w:p>
          <w:p w:rsidR="00DB7293" w:rsidRPr="00975FDD" w:rsidRDefault="00DB7293" w:rsidP="00975FDD">
            <w:pPr>
              <w:pStyle w:val="Default"/>
              <w:numPr>
                <w:ilvl w:val="0"/>
                <w:numId w:val="21"/>
              </w:numPr>
              <w:jc w:val="both"/>
            </w:pPr>
            <w:r w:rsidRPr="00975FDD">
              <w:t>материально-технического обеспечения образовательного процесса;</w:t>
            </w:r>
          </w:p>
          <w:p w:rsidR="00DB7293" w:rsidRPr="00975FDD" w:rsidRDefault="00DB7293" w:rsidP="00975FDD">
            <w:pPr>
              <w:pStyle w:val="Default"/>
              <w:numPr>
                <w:ilvl w:val="0"/>
                <w:numId w:val="21"/>
              </w:numPr>
              <w:jc w:val="both"/>
            </w:pPr>
            <w:r w:rsidRPr="00975FDD">
              <w:t>аттестации, повышения квалификации педагогических  работников;</w:t>
            </w:r>
          </w:p>
          <w:p w:rsidR="00DB7293" w:rsidRPr="00975FDD" w:rsidRDefault="00DB7293" w:rsidP="00975FDD">
            <w:pPr>
              <w:pStyle w:val="Default"/>
              <w:numPr>
                <w:ilvl w:val="0"/>
                <w:numId w:val="21"/>
              </w:numPr>
              <w:jc w:val="both"/>
            </w:pPr>
            <w:r w:rsidRPr="00975FDD">
              <w:t xml:space="preserve">координации деятельности методических объединений </w:t>
            </w:r>
          </w:p>
        </w:tc>
      </w:tr>
      <w:tr w:rsidR="00A35FE3" w:rsidRPr="00975FDD" w:rsidTr="00A35FE3">
        <w:tc>
          <w:tcPr>
            <w:tcW w:w="4785" w:type="dxa"/>
          </w:tcPr>
          <w:p w:rsidR="00A35FE3" w:rsidRPr="00975FDD" w:rsidRDefault="00DB7293" w:rsidP="00975FDD">
            <w:pPr>
              <w:pStyle w:val="Default"/>
              <w:jc w:val="both"/>
            </w:pPr>
            <w:r w:rsidRPr="00975FDD">
              <w:t>Общее собрание работников</w:t>
            </w:r>
          </w:p>
        </w:tc>
        <w:tc>
          <w:tcPr>
            <w:tcW w:w="4786" w:type="dxa"/>
          </w:tcPr>
          <w:p w:rsidR="00A35FE3" w:rsidRPr="00975FDD" w:rsidRDefault="00DB7293" w:rsidP="00975FDD">
            <w:pPr>
              <w:pStyle w:val="Default"/>
              <w:jc w:val="both"/>
            </w:pPr>
            <w:r w:rsidRPr="00975FDD">
              <w:t xml:space="preserve">Реализует право работников </w:t>
            </w:r>
            <w:r w:rsidR="0041332C" w:rsidRPr="00975FDD">
              <w:t>участвовать в управлении образовательной организацией, в том числе:</w:t>
            </w:r>
          </w:p>
          <w:p w:rsidR="0041332C" w:rsidRPr="00975FDD" w:rsidRDefault="0041332C" w:rsidP="00975FDD">
            <w:pPr>
              <w:pStyle w:val="Default"/>
              <w:numPr>
                <w:ilvl w:val="0"/>
                <w:numId w:val="23"/>
              </w:numPr>
              <w:jc w:val="both"/>
            </w:pPr>
            <w:r w:rsidRPr="00975FDD">
              <w:t>участвовать в разработке и принятии коллективного договора, правил трудового распорядка, изменений и дополнений к ним;</w:t>
            </w:r>
          </w:p>
          <w:p w:rsidR="0041332C" w:rsidRPr="00975FDD" w:rsidRDefault="0041332C" w:rsidP="00975FDD">
            <w:pPr>
              <w:pStyle w:val="Default"/>
              <w:numPr>
                <w:ilvl w:val="0"/>
                <w:numId w:val="23"/>
              </w:numPr>
              <w:jc w:val="both"/>
            </w:pPr>
            <w:r w:rsidRPr="00975FDD">
              <w:t>принимать локальные акты, которые регламентируют деятельность образовательной организации;</w:t>
            </w:r>
          </w:p>
          <w:p w:rsidR="0041332C" w:rsidRPr="00975FDD" w:rsidRDefault="0041332C" w:rsidP="00975FDD">
            <w:pPr>
              <w:pStyle w:val="Default"/>
              <w:numPr>
                <w:ilvl w:val="0"/>
                <w:numId w:val="23"/>
              </w:numPr>
              <w:jc w:val="both"/>
            </w:pPr>
            <w:r w:rsidRPr="00975FDD">
              <w:t>разрешать конфликтные ситуации между работниками и администрации образовательной организации;</w:t>
            </w:r>
          </w:p>
          <w:p w:rsidR="0041332C" w:rsidRPr="00975FDD" w:rsidRDefault="0041332C" w:rsidP="00975FDD">
            <w:pPr>
              <w:pStyle w:val="Default"/>
              <w:numPr>
                <w:ilvl w:val="0"/>
                <w:numId w:val="23"/>
              </w:numPr>
              <w:jc w:val="both"/>
            </w:pPr>
            <w:r w:rsidRPr="00975FDD">
              <w:t xml:space="preserve">вносить предложения по корректировке плана мероприятия организации, совершенствованию ее работы и развитию материальной базы. </w:t>
            </w:r>
          </w:p>
        </w:tc>
      </w:tr>
    </w:tbl>
    <w:p w:rsidR="00A35FE3" w:rsidRPr="00975FDD" w:rsidRDefault="00A35FE3" w:rsidP="00975FDD">
      <w:pPr>
        <w:pStyle w:val="Default"/>
        <w:jc w:val="both"/>
      </w:pPr>
    </w:p>
    <w:p w:rsidR="00955CF9" w:rsidRPr="00975FDD" w:rsidRDefault="00772E30" w:rsidP="00975FDD">
      <w:pPr>
        <w:pStyle w:val="Default"/>
        <w:jc w:val="both"/>
      </w:pPr>
      <w:r w:rsidRPr="00975FDD">
        <w:t xml:space="preserve">        </w:t>
      </w:r>
      <w:r w:rsidR="00955CF9" w:rsidRPr="00975FDD">
        <w:t xml:space="preserve">В состав </w:t>
      </w:r>
      <w:r w:rsidR="0041332C" w:rsidRPr="00975FDD">
        <w:t xml:space="preserve"> Общего с</w:t>
      </w:r>
      <w:r w:rsidR="00955CF9" w:rsidRPr="00975FDD">
        <w:t xml:space="preserve">обрания входят все работники, работающие в ДОУ по основному месту работы. В случае увольнения из ДОУ работник выбывает из состава Собрания. </w:t>
      </w:r>
    </w:p>
    <w:p w:rsidR="00955CF9" w:rsidRPr="00975FDD" w:rsidRDefault="00772E30" w:rsidP="00975FDD">
      <w:pPr>
        <w:pStyle w:val="Default"/>
        <w:jc w:val="both"/>
      </w:pPr>
      <w:r w:rsidRPr="00975FDD">
        <w:t xml:space="preserve">        </w:t>
      </w:r>
      <w:r w:rsidR="00955CF9" w:rsidRPr="00975FDD">
        <w:t xml:space="preserve">К компетенции Собрания относится: </w:t>
      </w:r>
    </w:p>
    <w:p w:rsidR="00955CF9" w:rsidRPr="00975FDD" w:rsidRDefault="00955CF9" w:rsidP="00975FDD">
      <w:pPr>
        <w:pStyle w:val="Default"/>
        <w:jc w:val="both"/>
      </w:pPr>
      <w:r w:rsidRPr="00975FDD">
        <w:t xml:space="preserve">- определение основных направлений деятельности ДОУ, перспектив его развития; </w:t>
      </w:r>
    </w:p>
    <w:p w:rsidR="00955CF9" w:rsidRPr="00975FDD" w:rsidRDefault="00955CF9" w:rsidP="00975FDD">
      <w:pPr>
        <w:pStyle w:val="Default"/>
        <w:jc w:val="both"/>
      </w:pPr>
      <w:r w:rsidRPr="00975FDD">
        <w:lastRenderedPageBreak/>
        <w:t xml:space="preserve">- принятие программы развития ДОУ по согласованию с Учредителем; </w:t>
      </w:r>
    </w:p>
    <w:p w:rsidR="00955CF9" w:rsidRPr="00975FDD" w:rsidRDefault="00955CF9" w:rsidP="00975FDD">
      <w:pPr>
        <w:pStyle w:val="Default"/>
        <w:jc w:val="both"/>
      </w:pPr>
      <w:r w:rsidRPr="00975FDD">
        <w:t xml:space="preserve">- рассмотрение и принятие Коллективного договора, правил внутреннего трудового распорядка, других локальных нормативных актов, затрагивающих права и обязанности работников ДОУ; </w:t>
      </w:r>
    </w:p>
    <w:p w:rsidR="00955CF9" w:rsidRPr="00975FDD" w:rsidRDefault="00955CF9" w:rsidP="00975FDD">
      <w:pPr>
        <w:pStyle w:val="Default"/>
        <w:jc w:val="both"/>
      </w:pPr>
      <w:r w:rsidRPr="00975FDD">
        <w:t xml:space="preserve">- создание постоянных или временных комиссий, рабочих групп по различным направлениям работы, определение их полномочий; </w:t>
      </w:r>
    </w:p>
    <w:p w:rsidR="00955CF9" w:rsidRPr="00975FDD" w:rsidRDefault="00955CF9" w:rsidP="00975FDD">
      <w:pPr>
        <w:pStyle w:val="Default"/>
        <w:jc w:val="both"/>
      </w:pPr>
      <w:r w:rsidRPr="00975FDD">
        <w:t xml:space="preserve">- избрание представителей работников в Попечительский совет, комиссию по урегулированию споров между участниками образовательных отношений, другие комиссии и советы, создаваемые в ДОУ; </w:t>
      </w:r>
    </w:p>
    <w:p w:rsidR="00955CF9" w:rsidRPr="00975FDD" w:rsidRDefault="00955CF9" w:rsidP="00975FDD">
      <w:pPr>
        <w:pStyle w:val="Default"/>
        <w:jc w:val="both"/>
      </w:pPr>
      <w:r w:rsidRPr="00975FDD">
        <w:t xml:space="preserve">- рассмотрение вопросов охраны и безопасности условий труда работников, охраны жизни и здоровья воспитанников; </w:t>
      </w:r>
    </w:p>
    <w:p w:rsidR="00955CF9" w:rsidRPr="00975FDD" w:rsidRDefault="00955CF9" w:rsidP="00975FDD">
      <w:pPr>
        <w:pStyle w:val="Default"/>
        <w:jc w:val="both"/>
      </w:pPr>
      <w:r w:rsidRPr="00975FDD">
        <w:t xml:space="preserve">- внесение предложений по улучшению финансово-хозяйственной деятельности; </w:t>
      </w:r>
    </w:p>
    <w:p w:rsidR="00955CF9" w:rsidRPr="00975FDD" w:rsidRDefault="00955CF9" w:rsidP="00975FDD">
      <w:pPr>
        <w:pStyle w:val="Default"/>
        <w:jc w:val="both"/>
      </w:pPr>
      <w:r w:rsidRPr="00975FDD">
        <w:t xml:space="preserve">- принятие локальных нормативных актов, регламентирующих оплату труда и стимулирование работников ДОУ; </w:t>
      </w:r>
    </w:p>
    <w:p w:rsidR="00955CF9" w:rsidRPr="00975FDD" w:rsidRDefault="00955CF9" w:rsidP="00975FDD">
      <w:pPr>
        <w:pStyle w:val="Default"/>
        <w:jc w:val="both"/>
      </w:pPr>
      <w:r w:rsidRPr="00975FDD">
        <w:t xml:space="preserve">- определение порядка и условий представления социальных гарантий и льгот работникам </w:t>
      </w:r>
    </w:p>
    <w:p w:rsidR="00955CF9" w:rsidRPr="00975FDD" w:rsidRDefault="00772E30" w:rsidP="00975FDD">
      <w:pPr>
        <w:pStyle w:val="Default"/>
        <w:jc w:val="both"/>
        <w:rPr>
          <w:color w:val="auto"/>
        </w:rPr>
      </w:pPr>
      <w:r w:rsidRPr="00975FDD">
        <w:rPr>
          <w:b/>
        </w:rPr>
        <w:t xml:space="preserve">       </w:t>
      </w:r>
      <w:r w:rsidR="00955CF9" w:rsidRPr="00975FDD">
        <w:rPr>
          <w:color w:val="auto"/>
        </w:rPr>
        <w:t xml:space="preserve">В состав Педагогического совета входят все педагогические работники, осуществляющие в ДОУ педагогическую деятельность и состоящие в трудовых отношениях. В случае увольнения педагогический работник выбывает из состава Педагогического совета. </w:t>
      </w:r>
    </w:p>
    <w:p w:rsidR="00955CF9" w:rsidRPr="00975FDD" w:rsidRDefault="00772E30" w:rsidP="00975FDD">
      <w:pPr>
        <w:pStyle w:val="Default"/>
        <w:jc w:val="both"/>
        <w:rPr>
          <w:color w:val="auto"/>
        </w:rPr>
      </w:pPr>
      <w:r w:rsidRPr="00975FDD">
        <w:rPr>
          <w:color w:val="auto"/>
        </w:rPr>
        <w:t xml:space="preserve">       </w:t>
      </w:r>
      <w:r w:rsidR="00955CF9" w:rsidRPr="00975FDD">
        <w:rPr>
          <w:color w:val="auto"/>
        </w:rPr>
        <w:t xml:space="preserve">Число участников для принятия решений является присутствие на заседании Педагогического совета более половины его членов. </w:t>
      </w:r>
    </w:p>
    <w:p w:rsidR="00955CF9" w:rsidRPr="00975FDD" w:rsidRDefault="00772E30" w:rsidP="00975FDD">
      <w:pPr>
        <w:pStyle w:val="Default"/>
        <w:jc w:val="both"/>
        <w:rPr>
          <w:color w:val="auto"/>
        </w:rPr>
      </w:pPr>
      <w:r w:rsidRPr="00975FDD">
        <w:rPr>
          <w:color w:val="auto"/>
        </w:rPr>
        <w:t xml:space="preserve">        </w:t>
      </w:r>
      <w:r w:rsidR="00955CF9" w:rsidRPr="00975FDD">
        <w:rPr>
          <w:color w:val="auto"/>
        </w:rPr>
        <w:t xml:space="preserve">Все решения Педагогического совета своевременно доводятся до сведения всех педагогических работников ДОУ. </w:t>
      </w:r>
    </w:p>
    <w:p w:rsidR="00955CF9" w:rsidRPr="00975FDD" w:rsidRDefault="00772E30" w:rsidP="00975FDD">
      <w:pPr>
        <w:pStyle w:val="Default"/>
        <w:jc w:val="both"/>
        <w:rPr>
          <w:color w:val="auto"/>
        </w:rPr>
      </w:pPr>
      <w:r w:rsidRPr="00975FDD">
        <w:rPr>
          <w:color w:val="auto"/>
        </w:rPr>
        <w:t xml:space="preserve">        </w:t>
      </w:r>
      <w:r w:rsidR="00955CF9" w:rsidRPr="00975FDD">
        <w:rPr>
          <w:color w:val="auto"/>
        </w:rPr>
        <w:t xml:space="preserve">К компетенции Педагогического совета относится: </w:t>
      </w:r>
    </w:p>
    <w:p w:rsidR="00955CF9" w:rsidRPr="00975FDD" w:rsidRDefault="00955CF9" w:rsidP="00975FDD">
      <w:pPr>
        <w:pStyle w:val="Default"/>
        <w:jc w:val="both"/>
        <w:rPr>
          <w:color w:val="auto"/>
        </w:rPr>
      </w:pPr>
      <w:r w:rsidRPr="00975FDD">
        <w:rPr>
          <w:color w:val="auto"/>
        </w:rPr>
        <w:t xml:space="preserve">- принятие локальных актов, регламентирующих организацию образовательной деятельности; </w:t>
      </w:r>
    </w:p>
    <w:p w:rsidR="00955CF9" w:rsidRPr="00975FDD" w:rsidRDefault="00955CF9" w:rsidP="00975FDD">
      <w:pPr>
        <w:pStyle w:val="Default"/>
        <w:jc w:val="both"/>
        <w:rPr>
          <w:color w:val="auto"/>
        </w:rPr>
      </w:pPr>
      <w:r w:rsidRPr="00975FDD">
        <w:rPr>
          <w:color w:val="auto"/>
        </w:rPr>
        <w:t xml:space="preserve">- разработка и принятие образовательных программ; </w:t>
      </w:r>
    </w:p>
    <w:p w:rsidR="00955CF9" w:rsidRPr="00975FDD" w:rsidRDefault="00955CF9" w:rsidP="00975FDD">
      <w:pPr>
        <w:pStyle w:val="Default"/>
        <w:jc w:val="both"/>
        <w:rPr>
          <w:color w:val="auto"/>
        </w:rPr>
      </w:pPr>
      <w:r w:rsidRPr="00975FDD">
        <w:rPr>
          <w:color w:val="auto"/>
        </w:rPr>
        <w:t xml:space="preserve">- принятие плана работы ДОУ; </w:t>
      </w:r>
    </w:p>
    <w:p w:rsidR="00955CF9" w:rsidRPr="00975FDD" w:rsidRDefault="00955CF9" w:rsidP="00975FDD">
      <w:pPr>
        <w:pStyle w:val="Default"/>
        <w:jc w:val="both"/>
        <w:rPr>
          <w:color w:val="auto"/>
        </w:rPr>
      </w:pPr>
      <w:r w:rsidRPr="00975FDD">
        <w:rPr>
          <w:color w:val="auto"/>
        </w:rPr>
        <w:t xml:space="preserve">- выдвижение кандидатур для участия в профессиональных конкурсах; </w:t>
      </w:r>
    </w:p>
    <w:p w:rsidR="00955CF9" w:rsidRPr="00975FDD" w:rsidRDefault="00955CF9" w:rsidP="00975FDD">
      <w:pPr>
        <w:pStyle w:val="Default"/>
        <w:jc w:val="both"/>
        <w:rPr>
          <w:color w:val="auto"/>
        </w:rPr>
      </w:pPr>
      <w:r w:rsidRPr="00975FDD">
        <w:rPr>
          <w:color w:val="auto"/>
        </w:rPr>
        <w:t xml:space="preserve">- принятие решения о награждении работников ДОУ; </w:t>
      </w:r>
    </w:p>
    <w:p w:rsidR="00955CF9" w:rsidRPr="00975FDD" w:rsidRDefault="00955CF9" w:rsidP="00975FDD">
      <w:pPr>
        <w:pStyle w:val="Default"/>
        <w:jc w:val="both"/>
        <w:rPr>
          <w:color w:val="auto"/>
        </w:rPr>
      </w:pPr>
      <w:r w:rsidRPr="00975FDD">
        <w:rPr>
          <w:color w:val="auto"/>
        </w:rPr>
        <w:t xml:space="preserve">- внесение предложений по содержанию образования, формам, методам учебно-воспитательного процесса и способам их реализации; </w:t>
      </w:r>
    </w:p>
    <w:p w:rsidR="00955CF9" w:rsidRPr="00975FDD" w:rsidRDefault="00955CF9" w:rsidP="00975FDD">
      <w:pPr>
        <w:pStyle w:val="Default"/>
        <w:jc w:val="both"/>
        <w:rPr>
          <w:color w:val="auto"/>
        </w:rPr>
      </w:pPr>
      <w:r w:rsidRPr="00975FDD">
        <w:rPr>
          <w:color w:val="auto"/>
        </w:rPr>
        <w:t xml:space="preserve">- внедрение в практическую деятельность педагогических работников достижений педагогической науки и инновационного педагогического опыта, современных образовательных технологий; </w:t>
      </w:r>
    </w:p>
    <w:p w:rsidR="00955CF9" w:rsidRPr="00975FDD" w:rsidRDefault="00955CF9" w:rsidP="00975FDD">
      <w:pPr>
        <w:pStyle w:val="Default"/>
        <w:jc w:val="both"/>
        <w:rPr>
          <w:color w:val="auto"/>
        </w:rPr>
      </w:pPr>
      <w:r w:rsidRPr="00975FDD">
        <w:rPr>
          <w:color w:val="auto"/>
        </w:rPr>
        <w:t xml:space="preserve">- выявление, обобщение, распространение и внедрение передового опыта педагогических работников ДОУ. </w:t>
      </w:r>
    </w:p>
    <w:p w:rsidR="00955CF9" w:rsidRPr="00975FDD" w:rsidRDefault="00772E30" w:rsidP="00975FDD">
      <w:pPr>
        <w:pStyle w:val="Default"/>
        <w:jc w:val="both"/>
        <w:rPr>
          <w:color w:val="auto"/>
        </w:rPr>
      </w:pPr>
      <w:r w:rsidRPr="00975FDD">
        <w:rPr>
          <w:color w:val="auto"/>
        </w:rPr>
        <w:t xml:space="preserve">       Управленческий совет ДОУ является одной из форм управления и взаимодействия с родителями (законными представителями) воспитанников и иными физическими и юридическими лицами, заинтересованными в развитии и укреплении материально-технической базы ДОУ. Управленческий совет действует на основе добровольности и равноправия его членов, гласности.</w:t>
      </w:r>
    </w:p>
    <w:p w:rsidR="00772E30" w:rsidRPr="00975FDD" w:rsidRDefault="00772E30" w:rsidP="00975FDD">
      <w:pPr>
        <w:pStyle w:val="Default"/>
        <w:jc w:val="both"/>
        <w:rPr>
          <w:color w:val="auto"/>
        </w:rPr>
      </w:pPr>
      <w:r w:rsidRPr="00975FDD">
        <w:rPr>
          <w:color w:val="auto"/>
        </w:rPr>
        <w:t xml:space="preserve">       В состав управленческого совета входит заведующий Учреждением, родители (законные представители), (по одному человеку от каждой группы), избранные на родительском собрании работников Учреждения</w:t>
      </w:r>
      <w:proofErr w:type="gramStart"/>
      <w:r w:rsidRPr="00975FDD">
        <w:rPr>
          <w:color w:val="auto"/>
        </w:rPr>
        <w:t xml:space="preserve"> ,</w:t>
      </w:r>
      <w:proofErr w:type="gramEnd"/>
      <w:r w:rsidRPr="00975FDD">
        <w:rPr>
          <w:color w:val="auto"/>
        </w:rPr>
        <w:t xml:space="preserve"> а также иные кооптированные члены (физические и юридические лица)</w:t>
      </w:r>
      <w:r w:rsidR="004F22C0" w:rsidRPr="00975FDD">
        <w:rPr>
          <w:color w:val="auto"/>
        </w:rPr>
        <w:t xml:space="preserve"> в количестве не более 3-х человек</w:t>
      </w:r>
      <w:r w:rsidRPr="00975FDD">
        <w:rPr>
          <w:color w:val="auto"/>
        </w:rPr>
        <w:t xml:space="preserve"> </w:t>
      </w:r>
      <w:r w:rsidR="004F22C0" w:rsidRPr="00975FDD">
        <w:rPr>
          <w:color w:val="auto"/>
        </w:rPr>
        <w:t>.</w:t>
      </w:r>
    </w:p>
    <w:p w:rsidR="004F22C0" w:rsidRPr="00975FDD" w:rsidRDefault="00955CF9" w:rsidP="00975FDD">
      <w:pPr>
        <w:pStyle w:val="a5"/>
        <w:ind w:firstLine="709"/>
        <w:contextualSpacing/>
        <w:jc w:val="both"/>
      </w:pPr>
      <w:r w:rsidRPr="00975FDD">
        <w:rPr>
          <w:b/>
          <w:bCs/>
        </w:rPr>
        <w:t xml:space="preserve">Вывод: </w:t>
      </w:r>
      <w:r w:rsidRPr="00975FDD">
        <w:t xml:space="preserve">Структура и механизм управления МБДОУ определяют стабильное развитие и функционирование. Разработанная и систематизированная нормативно-правовая база позволяет осуществлять образовательную деятельность и управленческие процессы в соответствии с действующими нормами и требованиями. Нормативно-правовые документы образовательной организации соответствуют федеральным и </w:t>
      </w:r>
      <w:r w:rsidRPr="00975FDD">
        <w:lastRenderedPageBreak/>
        <w:t xml:space="preserve">региональным нормативным требованиям. </w:t>
      </w:r>
      <w:proofErr w:type="gramStart"/>
      <w:r w:rsidRPr="00975FDD">
        <w:t>Сложившаяся система управления способствует развитию инициативы и творческому росту участников образовательной деятельности (воспитанников, педагогов, родителей (или их законных представителей).</w:t>
      </w:r>
      <w:r w:rsidR="004F22C0" w:rsidRPr="00975FDD">
        <w:t xml:space="preserve"> </w:t>
      </w:r>
      <w:proofErr w:type="gramEnd"/>
    </w:p>
    <w:p w:rsidR="005C3F89" w:rsidRPr="00975FDD" w:rsidRDefault="008C48DA" w:rsidP="00975FDD">
      <w:pPr>
        <w:pStyle w:val="a5"/>
        <w:ind w:firstLine="709"/>
        <w:contextualSpacing/>
        <w:jc w:val="both"/>
      </w:pPr>
      <w:r>
        <w:t>По итогам 2022</w:t>
      </w:r>
      <w:r w:rsidR="004F22C0" w:rsidRPr="00975FDD">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523875" w:rsidRPr="00975FDD" w:rsidRDefault="00955CF9" w:rsidP="00975FDD">
      <w:pPr>
        <w:pStyle w:val="Default"/>
        <w:jc w:val="center"/>
      </w:pPr>
      <w:r w:rsidRPr="00975FDD">
        <w:rPr>
          <w:b/>
          <w:bCs/>
        </w:rPr>
        <w:t xml:space="preserve">4. Оценка содержания и качества подготовки </w:t>
      </w:r>
      <w:proofErr w:type="gramStart"/>
      <w:r w:rsidRPr="00975FDD">
        <w:rPr>
          <w:b/>
          <w:bCs/>
        </w:rPr>
        <w:t>обучающихся</w:t>
      </w:r>
      <w:proofErr w:type="gramEnd"/>
    </w:p>
    <w:p w:rsidR="00955CF9" w:rsidRPr="00975FDD" w:rsidRDefault="004F22C0" w:rsidP="00975FDD">
      <w:pPr>
        <w:pStyle w:val="Default"/>
        <w:jc w:val="both"/>
      </w:pPr>
      <w:r w:rsidRPr="00975FDD">
        <w:t xml:space="preserve">           </w:t>
      </w:r>
      <w:r w:rsidR="00955CF9" w:rsidRPr="00975FDD">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rsidR="005E665B" w:rsidRPr="00975FDD" w:rsidRDefault="005E665B" w:rsidP="00975FDD">
      <w:pPr>
        <w:pStyle w:val="Default"/>
        <w:jc w:val="both"/>
      </w:pPr>
    </w:p>
    <w:p w:rsidR="00950A64" w:rsidRPr="00975FDD" w:rsidRDefault="00950A64" w:rsidP="00975FDD">
      <w:pPr>
        <w:pStyle w:val="Default"/>
        <w:jc w:val="both"/>
      </w:pPr>
      <w:r w:rsidRPr="00975FDD">
        <w:t>Основные нап</w:t>
      </w:r>
      <w:r w:rsidR="003C45C0">
        <w:t>р</w:t>
      </w:r>
      <w:r w:rsidR="00B13E34">
        <w:t>авления деятельности ДОУ в 2023</w:t>
      </w:r>
      <w:r w:rsidRPr="00975FDD">
        <w:t xml:space="preserve"> году:</w:t>
      </w:r>
    </w:p>
    <w:p w:rsidR="00E713A5" w:rsidRPr="00975FDD" w:rsidRDefault="00C33990" w:rsidP="00975FDD">
      <w:pPr>
        <w:pStyle w:val="Default"/>
        <w:numPr>
          <w:ilvl w:val="0"/>
          <w:numId w:val="24"/>
        </w:numPr>
        <w:jc w:val="both"/>
      </w:pPr>
      <w:r w:rsidRPr="00975FDD">
        <w:t xml:space="preserve">Повышение качества развития речевых навыков </w:t>
      </w:r>
      <w:r w:rsidR="00A24728" w:rsidRPr="00975FDD">
        <w:t>дошкольников через использование современных образовательных технологий и методик.</w:t>
      </w:r>
    </w:p>
    <w:p w:rsidR="00E713A5" w:rsidRPr="00975FDD" w:rsidRDefault="00A24728" w:rsidP="00975FDD">
      <w:pPr>
        <w:pStyle w:val="Default"/>
        <w:numPr>
          <w:ilvl w:val="0"/>
          <w:numId w:val="24"/>
        </w:numPr>
        <w:jc w:val="both"/>
      </w:pPr>
      <w:r w:rsidRPr="00975FDD">
        <w:t>Совершенствование работы ДОУ по укреплению здоровья детей посредствам оздоровительной системы формирования культуры здоровья.</w:t>
      </w:r>
    </w:p>
    <w:p w:rsidR="00E713A5" w:rsidRPr="00975FDD" w:rsidRDefault="00A24728" w:rsidP="00975FDD">
      <w:pPr>
        <w:pStyle w:val="Default"/>
        <w:numPr>
          <w:ilvl w:val="0"/>
          <w:numId w:val="24"/>
        </w:numPr>
        <w:jc w:val="both"/>
      </w:pPr>
      <w:r w:rsidRPr="00975FDD">
        <w:t>Совершенствовать</w:t>
      </w:r>
      <w:r w:rsidR="00E713A5" w:rsidRPr="00975FDD">
        <w:t xml:space="preserve"> </w:t>
      </w:r>
      <w:r w:rsidRPr="00975FDD">
        <w:t>работы ДОУ по проблемам этнокультурного воспитания и образования дошкольников через участие родителей в мероприятиях ДОУ.</w:t>
      </w:r>
    </w:p>
    <w:p w:rsidR="00314F5C" w:rsidRPr="00975FDD" w:rsidRDefault="00EA2AD4" w:rsidP="00975FDD">
      <w:pPr>
        <w:pStyle w:val="Default"/>
        <w:jc w:val="both"/>
      </w:pPr>
      <w:r>
        <w:t xml:space="preserve"> </w:t>
      </w:r>
    </w:p>
    <w:p w:rsidR="002A6001" w:rsidRPr="00975FDD" w:rsidRDefault="004622E6" w:rsidP="00EA2AD4">
      <w:pPr>
        <w:pStyle w:val="Default"/>
        <w:ind w:firstLine="360"/>
        <w:jc w:val="both"/>
        <w:rPr>
          <w:rStyle w:val="a6"/>
          <w:b w:val="0"/>
          <w:bCs w:val="0"/>
        </w:rPr>
      </w:pPr>
      <w:r w:rsidRPr="00975FDD">
        <w:t xml:space="preserve">Функционируют группы общеразвивающей направленности. Контингент воспитанников социально благополучный. Образовательный процесс в ДОУ организован в соответствии с требованиями ФГОС </w:t>
      </w:r>
      <w:proofErr w:type="gramStart"/>
      <w:r w:rsidRPr="00975FDD">
        <w:t>ДО</w:t>
      </w:r>
      <w:proofErr w:type="gramEnd"/>
      <w:r w:rsidRPr="00975FDD">
        <w:t xml:space="preserve">, </w:t>
      </w:r>
      <w:proofErr w:type="gramStart"/>
      <w:r w:rsidRPr="00975FDD">
        <w:t>образовательной</w:t>
      </w:r>
      <w:proofErr w:type="gramEnd"/>
      <w:r w:rsidRPr="00975FDD">
        <w:t xml:space="preserve"> программой дошкольного образования МБДОУ </w:t>
      </w:r>
      <w:r w:rsidR="005E665B" w:rsidRPr="00975FDD">
        <w:t xml:space="preserve">«Тамирский </w:t>
      </w:r>
      <w:r w:rsidRPr="00975FDD">
        <w:t>детский сад».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Годовые задачи реализованы в полном объеме.</w:t>
      </w:r>
    </w:p>
    <w:p w:rsidR="00523875" w:rsidRPr="00975FDD" w:rsidRDefault="005E665B" w:rsidP="00EA2AD4">
      <w:pPr>
        <w:pStyle w:val="Default"/>
        <w:jc w:val="center"/>
      </w:pPr>
      <w:r w:rsidRPr="00975FDD">
        <w:rPr>
          <w:b/>
          <w:bCs/>
        </w:rPr>
        <w:t xml:space="preserve">5. Оценка организации </w:t>
      </w:r>
      <w:r w:rsidR="001944FB" w:rsidRPr="00975FDD">
        <w:rPr>
          <w:b/>
          <w:bCs/>
        </w:rPr>
        <w:t>образовательного</w:t>
      </w:r>
      <w:r w:rsidRPr="00975FDD">
        <w:rPr>
          <w:b/>
          <w:bCs/>
        </w:rPr>
        <w:t xml:space="preserve"> процесса</w:t>
      </w:r>
    </w:p>
    <w:p w:rsidR="005E665B" w:rsidRPr="00975FDD" w:rsidRDefault="00314F5C" w:rsidP="00975FDD">
      <w:pPr>
        <w:pStyle w:val="Default"/>
        <w:jc w:val="both"/>
      </w:pPr>
      <w:r w:rsidRPr="00975FDD">
        <w:t xml:space="preserve">        </w:t>
      </w:r>
      <w:r w:rsidR="005E665B" w:rsidRPr="00975FDD">
        <w:t xml:space="preserve">МБДОУ работает в режиме пятидневной рабочей недели. </w:t>
      </w:r>
    </w:p>
    <w:p w:rsidR="005E665B" w:rsidRPr="00975FDD" w:rsidRDefault="00314F5C" w:rsidP="00975FDD">
      <w:pPr>
        <w:pStyle w:val="Default"/>
        <w:jc w:val="both"/>
      </w:pPr>
      <w:r w:rsidRPr="00975FDD">
        <w:t xml:space="preserve">        </w:t>
      </w:r>
      <w:r w:rsidR="005E665B" w:rsidRPr="00975FDD">
        <w:t>В образовате</w:t>
      </w:r>
      <w:r w:rsidRPr="00975FDD">
        <w:t>льном учреждении функционирует 1 дошкольная</w:t>
      </w:r>
      <w:r w:rsidR="005E665B" w:rsidRPr="00975FDD">
        <w:t xml:space="preserve"> групп</w:t>
      </w:r>
      <w:r w:rsidRPr="00975FDD">
        <w:t>а</w:t>
      </w:r>
      <w:r w:rsidR="005E665B" w:rsidRPr="00975FDD">
        <w:t xml:space="preserve">. </w:t>
      </w:r>
    </w:p>
    <w:p w:rsidR="005E665B" w:rsidRPr="00975FDD" w:rsidRDefault="00314F5C" w:rsidP="00975FDD">
      <w:pPr>
        <w:pStyle w:val="Default"/>
        <w:jc w:val="both"/>
      </w:pPr>
      <w:r w:rsidRPr="00975FDD">
        <w:t xml:space="preserve">        </w:t>
      </w:r>
      <w:proofErr w:type="gramStart"/>
      <w:r w:rsidR="005E665B" w:rsidRPr="00975FDD">
        <w:t>Реализация образовательной</w:t>
      </w:r>
      <w:r w:rsidR="001944FB" w:rsidRPr="00975FDD">
        <w:t xml:space="preserve"> деятельности, согласно годовому плану</w:t>
      </w:r>
      <w:r w:rsidR="005E665B" w:rsidRPr="00975FDD">
        <w:t xml:space="preserve"> </w:t>
      </w:r>
      <w:r w:rsidR="001944FB" w:rsidRPr="00975FDD">
        <w:t xml:space="preserve">воспитательно-образовательной  </w:t>
      </w:r>
      <w:r w:rsidR="005E665B" w:rsidRPr="00975FDD">
        <w:t xml:space="preserve">работы, позволяет решать программные задачи, достигая при этом основной цели ООП ДО МБДОУ: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roofErr w:type="gramEnd"/>
    </w:p>
    <w:p w:rsidR="00523875" w:rsidRPr="00975FDD" w:rsidRDefault="005E665B" w:rsidP="00EA2AD4">
      <w:pPr>
        <w:pStyle w:val="Default"/>
        <w:jc w:val="both"/>
      </w:pPr>
      <w:r w:rsidRPr="00975FDD">
        <w:t>Объем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w:t>
      </w:r>
      <w:r w:rsidR="00B301FA" w:rsidRPr="00975FDD">
        <w:t>ельных учреждений (СанПиН 2.4.</w:t>
      </w:r>
      <w:r w:rsidR="00314F5C" w:rsidRPr="00975FDD">
        <w:t>3648</w:t>
      </w:r>
      <w:r w:rsidRPr="00975FDD">
        <w:t>-</w:t>
      </w:r>
      <w:r w:rsidR="00314F5C" w:rsidRPr="00975FDD">
        <w:t>20</w:t>
      </w:r>
      <w:r w:rsidRPr="00975FDD">
        <w:t xml:space="preserve">). </w:t>
      </w:r>
      <w:r w:rsidR="00EA2AD4">
        <w:t xml:space="preserve"> </w:t>
      </w:r>
      <w:r w:rsidRPr="00975FDD">
        <w:t xml:space="preserve">В плане (согласно нормам </w:t>
      </w:r>
      <w:r w:rsidR="00B301FA" w:rsidRPr="00975FDD">
        <w:t>СанПиН 2.4.</w:t>
      </w:r>
      <w:r w:rsidR="00314F5C" w:rsidRPr="00975FDD">
        <w:t>3648-20</w:t>
      </w:r>
      <w:r w:rsidRPr="00975FDD">
        <w:t xml:space="preserve">) указывается: максимально допустимый объем недельной непрерывной организованной образовательной деятельности в часах (по образовательным областям) и продолжительность непрерывной организованной образовательной деятельности для каждой возрастной группы в минутах (см. таблицу). </w:t>
      </w:r>
    </w:p>
    <w:tbl>
      <w:tblPr>
        <w:tblStyle w:val="a4"/>
        <w:tblW w:w="0" w:type="auto"/>
        <w:tblLook w:val="04A0" w:firstRow="1" w:lastRow="0" w:firstColumn="1" w:lastColumn="0" w:noHBand="0" w:noVBand="1"/>
      </w:tblPr>
      <w:tblGrid>
        <w:gridCol w:w="1514"/>
        <w:gridCol w:w="1937"/>
        <w:gridCol w:w="1507"/>
        <w:gridCol w:w="2251"/>
        <w:gridCol w:w="1181"/>
        <w:gridCol w:w="1181"/>
      </w:tblGrid>
      <w:tr w:rsidR="00237438" w:rsidRPr="00975FDD" w:rsidTr="00237438">
        <w:trPr>
          <w:trHeight w:val="885"/>
        </w:trPr>
        <w:tc>
          <w:tcPr>
            <w:tcW w:w="1620" w:type="dxa"/>
            <w:vMerge w:val="restart"/>
          </w:tcPr>
          <w:p w:rsidR="00237438" w:rsidRPr="00975FDD" w:rsidRDefault="00237438" w:rsidP="00975FDD">
            <w:pPr>
              <w:pStyle w:val="Default"/>
              <w:jc w:val="both"/>
            </w:pPr>
            <w:r w:rsidRPr="00975FDD">
              <w:t xml:space="preserve">Возрастные группы </w:t>
            </w:r>
          </w:p>
          <w:p w:rsidR="00237438" w:rsidRPr="00975FDD" w:rsidRDefault="00237438" w:rsidP="00975FDD">
            <w:pPr>
              <w:pStyle w:val="a5"/>
              <w:contextualSpacing/>
              <w:jc w:val="both"/>
            </w:pPr>
          </w:p>
        </w:tc>
        <w:tc>
          <w:tcPr>
            <w:tcW w:w="1888" w:type="dxa"/>
            <w:vMerge w:val="restart"/>
          </w:tcPr>
          <w:p w:rsidR="00237438" w:rsidRPr="00975FDD" w:rsidRDefault="00237438" w:rsidP="00975FDD">
            <w:pPr>
              <w:pStyle w:val="Default"/>
              <w:jc w:val="both"/>
            </w:pPr>
            <w:r w:rsidRPr="00975FDD">
              <w:t xml:space="preserve">Максимально допустимый объем недельной образовательной нагрузки </w:t>
            </w:r>
          </w:p>
        </w:tc>
        <w:tc>
          <w:tcPr>
            <w:tcW w:w="1615" w:type="dxa"/>
            <w:vMerge w:val="restart"/>
          </w:tcPr>
          <w:p w:rsidR="00237438" w:rsidRPr="00975FDD" w:rsidRDefault="00237438" w:rsidP="00975FDD">
            <w:pPr>
              <w:pStyle w:val="Default"/>
              <w:jc w:val="both"/>
            </w:pPr>
            <w:r w:rsidRPr="00975FDD">
              <w:t xml:space="preserve">Количество занятий в неделю </w:t>
            </w:r>
          </w:p>
        </w:tc>
        <w:tc>
          <w:tcPr>
            <w:tcW w:w="2166" w:type="dxa"/>
            <w:vMerge w:val="restart"/>
          </w:tcPr>
          <w:p w:rsidR="00237438" w:rsidRPr="00975FDD" w:rsidRDefault="00237438" w:rsidP="00975FDD">
            <w:pPr>
              <w:pStyle w:val="Default"/>
              <w:jc w:val="both"/>
            </w:pPr>
            <w:r w:rsidRPr="00975FDD">
              <w:t xml:space="preserve">Максимальная продолжительность непрерывной образовательной деятельности </w:t>
            </w:r>
          </w:p>
        </w:tc>
        <w:tc>
          <w:tcPr>
            <w:tcW w:w="2282" w:type="dxa"/>
            <w:gridSpan w:val="2"/>
          </w:tcPr>
          <w:p w:rsidR="00237438" w:rsidRPr="00975FDD" w:rsidRDefault="00237438" w:rsidP="00975FDD">
            <w:pPr>
              <w:pStyle w:val="Default"/>
              <w:jc w:val="both"/>
            </w:pPr>
            <w:r w:rsidRPr="00975FDD">
              <w:t xml:space="preserve">Максимально допустимый объем НОД </w:t>
            </w:r>
          </w:p>
        </w:tc>
      </w:tr>
      <w:tr w:rsidR="00237438" w:rsidRPr="00975FDD" w:rsidTr="00237438">
        <w:trPr>
          <w:trHeight w:val="435"/>
        </w:trPr>
        <w:tc>
          <w:tcPr>
            <w:tcW w:w="1620" w:type="dxa"/>
            <w:vMerge/>
          </w:tcPr>
          <w:p w:rsidR="00237438" w:rsidRPr="00975FDD" w:rsidRDefault="00237438" w:rsidP="00975FDD">
            <w:pPr>
              <w:pStyle w:val="Default"/>
              <w:jc w:val="both"/>
            </w:pPr>
          </w:p>
        </w:tc>
        <w:tc>
          <w:tcPr>
            <w:tcW w:w="1888" w:type="dxa"/>
            <w:vMerge/>
          </w:tcPr>
          <w:p w:rsidR="00237438" w:rsidRPr="00975FDD" w:rsidRDefault="00237438" w:rsidP="00975FDD">
            <w:pPr>
              <w:pStyle w:val="Default"/>
              <w:jc w:val="both"/>
            </w:pPr>
          </w:p>
        </w:tc>
        <w:tc>
          <w:tcPr>
            <w:tcW w:w="1615" w:type="dxa"/>
            <w:vMerge/>
          </w:tcPr>
          <w:p w:rsidR="00237438" w:rsidRPr="00975FDD" w:rsidRDefault="00237438" w:rsidP="00975FDD">
            <w:pPr>
              <w:pStyle w:val="Default"/>
              <w:jc w:val="both"/>
            </w:pPr>
          </w:p>
        </w:tc>
        <w:tc>
          <w:tcPr>
            <w:tcW w:w="2166" w:type="dxa"/>
            <w:vMerge/>
          </w:tcPr>
          <w:p w:rsidR="00237438" w:rsidRPr="00975FDD" w:rsidRDefault="00237438" w:rsidP="00975FDD">
            <w:pPr>
              <w:pStyle w:val="Default"/>
              <w:jc w:val="both"/>
            </w:pPr>
          </w:p>
        </w:tc>
        <w:tc>
          <w:tcPr>
            <w:tcW w:w="1141" w:type="dxa"/>
          </w:tcPr>
          <w:p w:rsidR="00237438" w:rsidRPr="00975FDD" w:rsidRDefault="00237438" w:rsidP="00975FDD">
            <w:pPr>
              <w:pStyle w:val="Default"/>
              <w:jc w:val="both"/>
            </w:pPr>
            <w:r w:rsidRPr="00975FDD">
              <w:t xml:space="preserve">1 половина дня </w:t>
            </w:r>
          </w:p>
        </w:tc>
        <w:tc>
          <w:tcPr>
            <w:tcW w:w="1141" w:type="dxa"/>
          </w:tcPr>
          <w:p w:rsidR="00237438" w:rsidRPr="00975FDD" w:rsidRDefault="00237438" w:rsidP="00975FDD">
            <w:pPr>
              <w:pStyle w:val="Default"/>
              <w:jc w:val="both"/>
            </w:pPr>
            <w:r w:rsidRPr="00975FDD">
              <w:t xml:space="preserve">2 половина дня </w:t>
            </w:r>
          </w:p>
        </w:tc>
      </w:tr>
      <w:tr w:rsidR="00237438" w:rsidRPr="00975FDD" w:rsidTr="00237438">
        <w:tc>
          <w:tcPr>
            <w:tcW w:w="1620" w:type="dxa"/>
          </w:tcPr>
          <w:p w:rsidR="00237438" w:rsidRPr="00975FDD" w:rsidRDefault="00237438" w:rsidP="00975FDD">
            <w:pPr>
              <w:pStyle w:val="a5"/>
              <w:contextualSpacing/>
              <w:jc w:val="both"/>
            </w:pPr>
            <w:r w:rsidRPr="00975FDD">
              <w:lastRenderedPageBreak/>
              <w:t xml:space="preserve">Младшая группа </w:t>
            </w:r>
          </w:p>
        </w:tc>
        <w:tc>
          <w:tcPr>
            <w:tcW w:w="1888" w:type="dxa"/>
          </w:tcPr>
          <w:p w:rsidR="00237438" w:rsidRPr="00975FDD" w:rsidRDefault="00237438" w:rsidP="00975FDD">
            <w:pPr>
              <w:pStyle w:val="Default"/>
              <w:jc w:val="both"/>
            </w:pPr>
            <w:r w:rsidRPr="00975FDD">
              <w:t xml:space="preserve">1 ч. 40 мин </w:t>
            </w:r>
          </w:p>
        </w:tc>
        <w:tc>
          <w:tcPr>
            <w:tcW w:w="1615" w:type="dxa"/>
          </w:tcPr>
          <w:p w:rsidR="00237438" w:rsidRPr="00975FDD" w:rsidRDefault="00237438" w:rsidP="00975FDD">
            <w:pPr>
              <w:pStyle w:val="a5"/>
              <w:contextualSpacing/>
              <w:jc w:val="both"/>
            </w:pPr>
            <w:r w:rsidRPr="00975FDD">
              <w:t>10</w:t>
            </w:r>
          </w:p>
        </w:tc>
        <w:tc>
          <w:tcPr>
            <w:tcW w:w="2166" w:type="dxa"/>
          </w:tcPr>
          <w:p w:rsidR="00237438" w:rsidRPr="00975FDD" w:rsidRDefault="00237438" w:rsidP="00975FDD">
            <w:pPr>
              <w:pStyle w:val="Default"/>
              <w:jc w:val="both"/>
            </w:pPr>
            <w:r w:rsidRPr="00975FDD">
              <w:t xml:space="preserve">8-10 мин </w:t>
            </w:r>
          </w:p>
        </w:tc>
        <w:tc>
          <w:tcPr>
            <w:tcW w:w="1141" w:type="dxa"/>
          </w:tcPr>
          <w:p w:rsidR="00237438" w:rsidRPr="00975FDD" w:rsidRDefault="00237438" w:rsidP="00975FDD">
            <w:pPr>
              <w:pStyle w:val="Default"/>
              <w:jc w:val="both"/>
            </w:pPr>
            <w:r w:rsidRPr="00975FDD">
              <w:t xml:space="preserve">до 10 мин </w:t>
            </w:r>
          </w:p>
        </w:tc>
        <w:tc>
          <w:tcPr>
            <w:tcW w:w="1141" w:type="dxa"/>
          </w:tcPr>
          <w:p w:rsidR="00237438" w:rsidRPr="00975FDD" w:rsidRDefault="00237438" w:rsidP="00975FDD">
            <w:pPr>
              <w:pStyle w:val="Default"/>
              <w:jc w:val="both"/>
            </w:pPr>
            <w:r w:rsidRPr="00975FDD">
              <w:t xml:space="preserve">до 10 мин </w:t>
            </w:r>
          </w:p>
        </w:tc>
      </w:tr>
      <w:tr w:rsidR="00237438" w:rsidRPr="00975FDD" w:rsidTr="00237438">
        <w:tc>
          <w:tcPr>
            <w:tcW w:w="1620" w:type="dxa"/>
          </w:tcPr>
          <w:p w:rsidR="00237438" w:rsidRPr="00975FDD" w:rsidRDefault="00237438" w:rsidP="00975FDD">
            <w:pPr>
              <w:pStyle w:val="a5"/>
              <w:contextualSpacing/>
              <w:jc w:val="both"/>
            </w:pPr>
            <w:r w:rsidRPr="00975FDD">
              <w:t>Средняя группа</w:t>
            </w:r>
          </w:p>
        </w:tc>
        <w:tc>
          <w:tcPr>
            <w:tcW w:w="1888" w:type="dxa"/>
          </w:tcPr>
          <w:p w:rsidR="00237438" w:rsidRPr="00975FDD" w:rsidRDefault="00237438" w:rsidP="00975FDD">
            <w:pPr>
              <w:pStyle w:val="Default"/>
              <w:jc w:val="both"/>
            </w:pPr>
            <w:r w:rsidRPr="00975FDD">
              <w:t xml:space="preserve">3 ч. 20 мин </w:t>
            </w:r>
          </w:p>
        </w:tc>
        <w:tc>
          <w:tcPr>
            <w:tcW w:w="1615" w:type="dxa"/>
          </w:tcPr>
          <w:p w:rsidR="00237438" w:rsidRPr="00975FDD" w:rsidRDefault="00237438" w:rsidP="00975FDD">
            <w:pPr>
              <w:pStyle w:val="a5"/>
              <w:contextualSpacing/>
              <w:jc w:val="both"/>
            </w:pPr>
            <w:r w:rsidRPr="00975FDD">
              <w:t>10</w:t>
            </w:r>
          </w:p>
        </w:tc>
        <w:tc>
          <w:tcPr>
            <w:tcW w:w="2166" w:type="dxa"/>
          </w:tcPr>
          <w:p w:rsidR="00237438" w:rsidRPr="00975FDD" w:rsidRDefault="00237438" w:rsidP="00975FDD">
            <w:pPr>
              <w:pStyle w:val="Default"/>
              <w:jc w:val="both"/>
            </w:pPr>
            <w:r w:rsidRPr="00975FDD">
              <w:t xml:space="preserve">20 мин </w:t>
            </w:r>
          </w:p>
        </w:tc>
        <w:tc>
          <w:tcPr>
            <w:tcW w:w="1141" w:type="dxa"/>
          </w:tcPr>
          <w:p w:rsidR="00237438" w:rsidRPr="00975FDD" w:rsidRDefault="00237438" w:rsidP="00975FDD">
            <w:pPr>
              <w:pStyle w:val="Default"/>
              <w:jc w:val="both"/>
            </w:pPr>
            <w:r w:rsidRPr="00975FDD">
              <w:t xml:space="preserve">до 40 мин </w:t>
            </w:r>
          </w:p>
        </w:tc>
        <w:tc>
          <w:tcPr>
            <w:tcW w:w="1141" w:type="dxa"/>
          </w:tcPr>
          <w:p w:rsidR="00237438" w:rsidRPr="00975FDD" w:rsidRDefault="00237438" w:rsidP="00975FDD">
            <w:pPr>
              <w:pStyle w:val="a5"/>
              <w:contextualSpacing/>
              <w:jc w:val="both"/>
            </w:pPr>
            <w:r w:rsidRPr="00975FDD">
              <w:t>-</w:t>
            </w:r>
          </w:p>
        </w:tc>
      </w:tr>
      <w:tr w:rsidR="00237438" w:rsidRPr="00975FDD" w:rsidTr="00237438">
        <w:tc>
          <w:tcPr>
            <w:tcW w:w="1620" w:type="dxa"/>
          </w:tcPr>
          <w:p w:rsidR="00237438" w:rsidRPr="00975FDD" w:rsidRDefault="00237438" w:rsidP="00975FDD">
            <w:pPr>
              <w:pStyle w:val="a5"/>
              <w:contextualSpacing/>
              <w:jc w:val="both"/>
            </w:pPr>
            <w:r w:rsidRPr="00975FDD">
              <w:t>Старшая группа</w:t>
            </w:r>
          </w:p>
        </w:tc>
        <w:tc>
          <w:tcPr>
            <w:tcW w:w="1888" w:type="dxa"/>
          </w:tcPr>
          <w:p w:rsidR="00237438" w:rsidRPr="00975FDD" w:rsidRDefault="00237438" w:rsidP="00975FDD">
            <w:pPr>
              <w:pStyle w:val="Default"/>
              <w:jc w:val="both"/>
            </w:pPr>
            <w:r w:rsidRPr="00975FDD">
              <w:t xml:space="preserve">5 ч. 50 мин </w:t>
            </w:r>
          </w:p>
        </w:tc>
        <w:tc>
          <w:tcPr>
            <w:tcW w:w="1615" w:type="dxa"/>
          </w:tcPr>
          <w:p w:rsidR="00237438" w:rsidRPr="00975FDD" w:rsidRDefault="00237438" w:rsidP="00975FDD">
            <w:pPr>
              <w:pStyle w:val="a5"/>
              <w:contextualSpacing/>
              <w:jc w:val="both"/>
            </w:pPr>
            <w:r w:rsidRPr="00975FDD">
              <w:t>15</w:t>
            </w:r>
          </w:p>
        </w:tc>
        <w:tc>
          <w:tcPr>
            <w:tcW w:w="2166" w:type="dxa"/>
          </w:tcPr>
          <w:p w:rsidR="00237438" w:rsidRPr="00975FDD" w:rsidRDefault="00237438" w:rsidP="00975FDD">
            <w:pPr>
              <w:pStyle w:val="Default"/>
              <w:jc w:val="both"/>
            </w:pPr>
            <w:r w:rsidRPr="00975FDD">
              <w:t xml:space="preserve">20/25 мин </w:t>
            </w:r>
          </w:p>
        </w:tc>
        <w:tc>
          <w:tcPr>
            <w:tcW w:w="1141" w:type="dxa"/>
          </w:tcPr>
          <w:p w:rsidR="00237438" w:rsidRPr="00975FDD" w:rsidRDefault="00237438" w:rsidP="00975FDD">
            <w:pPr>
              <w:pStyle w:val="Default"/>
              <w:jc w:val="both"/>
            </w:pPr>
            <w:r w:rsidRPr="00975FDD">
              <w:t xml:space="preserve">до 45 мин </w:t>
            </w:r>
          </w:p>
        </w:tc>
        <w:tc>
          <w:tcPr>
            <w:tcW w:w="1141" w:type="dxa"/>
          </w:tcPr>
          <w:p w:rsidR="00237438" w:rsidRPr="00975FDD" w:rsidRDefault="00237438" w:rsidP="00975FDD">
            <w:pPr>
              <w:pStyle w:val="Default"/>
              <w:jc w:val="both"/>
            </w:pPr>
            <w:r w:rsidRPr="00975FDD">
              <w:t xml:space="preserve">до 25 мин </w:t>
            </w:r>
          </w:p>
        </w:tc>
      </w:tr>
    </w:tbl>
    <w:p w:rsidR="00523875" w:rsidRPr="00975FDD" w:rsidRDefault="00523875" w:rsidP="00975FDD">
      <w:pPr>
        <w:pStyle w:val="a5"/>
        <w:ind w:firstLine="709"/>
        <w:contextualSpacing/>
        <w:jc w:val="both"/>
      </w:pPr>
    </w:p>
    <w:p w:rsidR="0046027B" w:rsidRPr="00975FDD" w:rsidRDefault="00237438" w:rsidP="00EA2AD4">
      <w:pPr>
        <w:pStyle w:val="a5"/>
        <w:ind w:firstLine="709"/>
        <w:contextualSpacing/>
        <w:jc w:val="both"/>
        <w:rPr>
          <w:b/>
          <w:bCs/>
        </w:rPr>
      </w:pPr>
      <w:r w:rsidRPr="00975FDD">
        <w:rPr>
          <w:b/>
          <w:bCs/>
        </w:rPr>
        <w:t xml:space="preserve">Вывод: </w:t>
      </w:r>
      <w:r w:rsidRPr="00975FDD">
        <w:t xml:space="preserve">Организованный образовательный процесс в ДОУ осуществляется в соответствии с ООП </w:t>
      </w:r>
      <w:proofErr w:type="gramStart"/>
      <w:r w:rsidRPr="00975FDD">
        <w:t>ДО</w:t>
      </w:r>
      <w:proofErr w:type="gramEnd"/>
      <w:r w:rsidRPr="00975FDD">
        <w:t xml:space="preserve">, </w:t>
      </w:r>
      <w:r w:rsidR="00EA2AD4">
        <w:t xml:space="preserve"> </w:t>
      </w:r>
      <w:proofErr w:type="gramStart"/>
      <w:r w:rsidRPr="00975FDD">
        <w:t>годовым</w:t>
      </w:r>
      <w:proofErr w:type="gramEnd"/>
      <w:r w:rsidRPr="00975FDD">
        <w:t xml:space="preserve"> планированием и планом непрерывной организованной образовательной деятельности с учетом требований санитарно-гигиенического режима в дошкольных учреждениях</w:t>
      </w:r>
      <w:r w:rsidR="00EA2AD4">
        <w:t>.</w:t>
      </w:r>
    </w:p>
    <w:p w:rsidR="00EA2AD4" w:rsidRDefault="00237438" w:rsidP="00EA2AD4">
      <w:pPr>
        <w:pStyle w:val="Default"/>
        <w:jc w:val="center"/>
        <w:rPr>
          <w:b/>
          <w:bCs/>
        </w:rPr>
      </w:pPr>
      <w:r w:rsidRPr="00975FDD">
        <w:rPr>
          <w:b/>
          <w:bCs/>
        </w:rPr>
        <w:t>6. Оценка востребованности выпускников</w:t>
      </w:r>
    </w:p>
    <w:p w:rsidR="00031198" w:rsidRPr="00EA2AD4" w:rsidRDefault="00237438" w:rsidP="00EA2AD4">
      <w:pPr>
        <w:pStyle w:val="Default"/>
      </w:pPr>
      <w:r w:rsidRPr="00EA2AD4">
        <w:rPr>
          <w:bCs/>
        </w:rPr>
        <w:t>Показателем результативности образовательного процесса является уровень освоения детьми программного материала.</w:t>
      </w:r>
    </w:p>
    <w:tbl>
      <w:tblPr>
        <w:tblStyle w:val="a4"/>
        <w:tblW w:w="9574" w:type="dxa"/>
        <w:tblLayout w:type="fixed"/>
        <w:tblLook w:val="04A0" w:firstRow="1" w:lastRow="0" w:firstColumn="1" w:lastColumn="0" w:noHBand="0" w:noVBand="1"/>
      </w:tblPr>
      <w:tblGrid>
        <w:gridCol w:w="929"/>
        <w:gridCol w:w="26"/>
        <w:gridCol w:w="958"/>
        <w:gridCol w:w="972"/>
        <w:gridCol w:w="1040"/>
        <w:gridCol w:w="990"/>
        <w:gridCol w:w="13"/>
        <w:gridCol w:w="850"/>
        <w:gridCol w:w="23"/>
        <w:gridCol w:w="828"/>
        <w:gridCol w:w="134"/>
        <w:gridCol w:w="858"/>
        <w:gridCol w:w="91"/>
        <w:gridCol w:w="931"/>
        <w:gridCol w:w="14"/>
        <w:gridCol w:w="917"/>
      </w:tblGrid>
      <w:tr w:rsidR="0038713D" w:rsidRPr="00975FDD" w:rsidTr="005C304D">
        <w:tc>
          <w:tcPr>
            <w:tcW w:w="9574" w:type="dxa"/>
            <w:gridSpan w:val="16"/>
          </w:tcPr>
          <w:p w:rsidR="0038713D" w:rsidRPr="00975FDD" w:rsidRDefault="0038713D" w:rsidP="00975FDD">
            <w:pPr>
              <w:pStyle w:val="Default"/>
              <w:jc w:val="both"/>
              <w:rPr>
                <w:b/>
              </w:rPr>
            </w:pPr>
            <w:r w:rsidRPr="00975FDD">
              <w:rPr>
                <w:b/>
              </w:rPr>
              <w:t>Младший дошкольный возраст</w:t>
            </w:r>
          </w:p>
        </w:tc>
      </w:tr>
      <w:tr w:rsidR="0038713D" w:rsidRPr="00975FDD" w:rsidTr="005C304D">
        <w:tc>
          <w:tcPr>
            <w:tcW w:w="9574" w:type="dxa"/>
            <w:gridSpan w:val="16"/>
          </w:tcPr>
          <w:p w:rsidR="0038713D" w:rsidRPr="00975FDD" w:rsidRDefault="0038713D" w:rsidP="00975FDD">
            <w:pPr>
              <w:pStyle w:val="Default"/>
              <w:jc w:val="both"/>
            </w:pPr>
            <w:r w:rsidRPr="00975FDD">
              <w:rPr>
                <w:b/>
                <w:bCs/>
              </w:rPr>
              <w:t>Образовательные области</w:t>
            </w:r>
          </w:p>
        </w:tc>
      </w:tr>
      <w:tr w:rsidR="0038713D" w:rsidRPr="00975FDD" w:rsidTr="00EA2AD4">
        <w:tc>
          <w:tcPr>
            <w:tcW w:w="1916" w:type="dxa"/>
            <w:gridSpan w:val="3"/>
          </w:tcPr>
          <w:p w:rsidR="0038713D" w:rsidRPr="00975FDD" w:rsidRDefault="0038713D" w:rsidP="00975FDD">
            <w:pPr>
              <w:pStyle w:val="Default"/>
              <w:jc w:val="both"/>
            </w:pPr>
            <w:r w:rsidRPr="00975FDD">
              <w:rPr>
                <w:b/>
                <w:bCs/>
              </w:rPr>
              <w:t xml:space="preserve">Познавательное развитие </w:t>
            </w:r>
          </w:p>
        </w:tc>
        <w:tc>
          <w:tcPr>
            <w:tcW w:w="2010" w:type="dxa"/>
            <w:gridSpan w:val="2"/>
          </w:tcPr>
          <w:p w:rsidR="0038713D" w:rsidRPr="00975FDD" w:rsidRDefault="0038713D" w:rsidP="00975FDD">
            <w:pPr>
              <w:pStyle w:val="Default"/>
              <w:jc w:val="both"/>
            </w:pPr>
            <w:r w:rsidRPr="00975FDD">
              <w:rPr>
                <w:b/>
                <w:bCs/>
              </w:rPr>
              <w:t>Социально-коммуникативное развитие</w:t>
            </w:r>
          </w:p>
        </w:tc>
        <w:tc>
          <w:tcPr>
            <w:tcW w:w="1875" w:type="dxa"/>
            <w:gridSpan w:val="4"/>
          </w:tcPr>
          <w:p w:rsidR="0038713D" w:rsidRPr="00975FDD" w:rsidRDefault="0038713D" w:rsidP="00975FDD">
            <w:pPr>
              <w:pStyle w:val="a5"/>
              <w:contextualSpacing/>
              <w:jc w:val="both"/>
              <w:rPr>
                <w:b/>
              </w:rPr>
            </w:pPr>
            <w:r w:rsidRPr="00975FDD">
              <w:rPr>
                <w:b/>
              </w:rPr>
              <w:t>Речевое развитие</w:t>
            </w:r>
          </w:p>
        </w:tc>
        <w:tc>
          <w:tcPr>
            <w:tcW w:w="1911" w:type="dxa"/>
            <w:gridSpan w:val="4"/>
          </w:tcPr>
          <w:p w:rsidR="0038713D" w:rsidRPr="00975FDD" w:rsidRDefault="0038713D" w:rsidP="00975FDD">
            <w:pPr>
              <w:pStyle w:val="a5"/>
              <w:contextualSpacing/>
              <w:jc w:val="both"/>
              <w:rPr>
                <w:b/>
              </w:rPr>
            </w:pPr>
            <w:r w:rsidRPr="00975FDD">
              <w:rPr>
                <w:b/>
              </w:rPr>
              <w:t>Художественно-эстетическое развитие</w:t>
            </w:r>
          </w:p>
        </w:tc>
        <w:tc>
          <w:tcPr>
            <w:tcW w:w="1862" w:type="dxa"/>
            <w:gridSpan w:val="3"/>
          </w:tcPr>
          <w:p w:rsidR="0038713D" w:rsidRPr="00975FDD" w:rsidRDefault="0038713D" w:rsidP="00975FDD">
            <w:pPr>
              <w:pStyle w:val="a5"/>
              <w:contextualSpacing/>
              <w:jc w:val="both"/>
              <w:rPr>
                <w:b/>
              </w:rPr>
            </w:pPr>
            <w:r w:rsidRPr="00975FDD">
              <w:rPr>
                <w:b/>
              </w:rPr>
              <w:t>Физическое развитие</w:t>
            </w:r>
          </w:p>
        </w:tc>
      </w:tr>
      <w:tr w:rsidR="00DF5E16" w:rsidRPr="00975FDD" w:rsidTr="00EA2AD4">
        <w:tc>
          <w:tcPr>
            <w:tcW w:w="930" w:type="dxa"/>
          </w:tcPr>
          <w:p w:rsidR="0038713D" w:rsidRPr="00975FDD" w:rsidRDefault="0038713D" w:rsidP="00975FDD">
            <w:pPr>
              <w:pStyle w:val="Default"/>
              <w:jc w:val="both"/>
            </w:pPr>
            <w:r w:rsidRPr="00975FDD">
              <w:t xml:space="preserve">Начало года % </w:t>
            </w:r>
          </w:p>
        </w:tc>
        <w:tc>
          <w:tcPr>
            <w:tcW w:w="986" w:type="dxa"/>
            <w:gridSpan w:val="2"/>
          </w:tcPr>
          <w:p w:rsidR="0038713D" w:rsidRPr="00975FDD" w:rsidRDefault="0038713D" w:rsidP="00975FDD">
            <w:pPr>
              <w:pStyle w:val="Default"/>
              <w:jc w:val="both"/>
            </w:pPr>
            <w:r w:rsidRPr="00975FDD">
              <w:t>Конец года %</w:t>
            </w:r>
          </w:p>
        </w:tc>
        <w:tc>
          <w:tcPr>
            <w:tcW w:w="971" w:type="dxa"/>
          </w:tcPr>
          <w:p w:rsidR="0038713D" w:rsidRPr="00975FDD" w:rsidRDefault="0038713D" w:rsidP="00975FDD">
            <w:pPr>
              <w:pStyle w:val="Default"/>
              <w:jc w:val="both"/>
            </w:pPr>
            <w:r w:rsidRPr="00975FDD">
              <w:t xml:space="preserve">Начало года % </w:t>
            </w:r>
          </w:p>
        </w:tc>
        <w:tc>
          <w:tcPr>
            <w:tcW w:w="1039" w:type="dxa"/>
          </w:tcPr>
          <w:p w:rsidR="0038713D" w:rsidRPr="00975FDD" w:rsidRDefault="0038713D" w:rsidP="00975FDD">
            <w:pPr>
              <w:pStyle w:val="Default"/>
              <w:jc w:val="both"/>
            </w:pPr>
            <w:r w:rsidRPr="00975FDD">
              <w:t>Конец года %</w:t>
            </w:r>
          </w:p>
        </w:tc>
        <w:tc>
          <w:tcPr>
            <w:tcW w:w="990" w:type="dxa"/>
          </w:tcPr>
          <w:p w:rsidR="0038713D" w:rsidRPr="00975FDD" w:rsidRDefault="0038713D" w:rsidP="00975FDD">
            <w:pPr>
              <w:pStyle w:val="Default"/>
              <w:jc w:val="both"/>
            </w:pPr>
            <w:r w:rsidRPr="00975FDD">
              <w:t>Начало года %</w:t>
            </w:r>
          </w:p>
        </w:tc>
        <w:tc>
          <w:tcPr>
            <w:tcW w:w="885" w:type="dxa"/>
            <w:gridSpan w:val="3"/>
          </w:tcPr>
          <w:p w:rsidR="0038713D" w:rsidRPr="00975FDD" w:rsidRDefault="0038713D" w:rsidP="00975FDD">
            <w:pPr>
              <w:pStyle w:val="Default"/>
              <w:jc w:val="both"/>
            </w:pPr>
            <w:r w:rsidRPr="00975FDD">
              <w:t xml:space="preserve">Конец года% </w:t>
            </w:r>
          </w:p>
        </w:tc>
        <w:tc>
          <w:tcPr>
            <w:tcW w:w="962" w:type="dxa"/>
            <w:gridSpan w:val="2"/>
          </w:tcPr>
          <w:p w:rsidR="0038713D" w:rsidRPr="00975FDD" w:rsidRDefault="0038713D" w:rsidP="00975FDD">
            <w:pPr>
              <w:pStyle w:val="Default"/>
              <w:jc w:val="both"/>
            </w:pPr>
            <w:r w:rsidRPr="00975FDD">
              <w:t>Начало года %</w:t>
            </w:r>
          </w:p>
        </w:tc>
        <w:tc>
          <w:tcPr>
            <w:tcW w:w="949" w:type="dxa"/>
            <w:gridSpan w:val="2"/>
          </w:tcPr>
          <w:p w:rsidR="0038713D" w:rsidRPr="00975FDD" w:rsidRDefault="0038713D" w:rsidP="00975FDD">
            <w:pPr>
              <w:pStyle w:val="Default"/>
              <w:jc w:val="both"/>
            </w:pPr>
            <w:r w:rsidRPr="00975FDD">
              <w:t>Конец года %</w:t>
            </w:r>
          </w:p>
        </w:tc>
        <w:tc>
          <w:tcPr>
            <w:tcW w:w="931" w:type="dxa"/>
          </w:tcPr>
          <w:p w:rsidR="0038713D" w:rsidRPr="00975FDD" w:rsidRDefault="0038713D" w:rsidP="00975FDD">
            <w:pPr>
              <w:pStyle w:val="Default"/>
              <w:jc w:val="both"/>
            </w:pPr>
            <w:r w:rsidRPr="00975FDD">
              <w:t>Начало года %</w:t>
            </w:r>
          </w:p>
        </w:tc>
        <w:tc>
          <w:tcPr>
            <w:tcW w:w="931" w:type="dxa"/>
            <w:gridSpan w:val="2"/>
          </w:tcPr>
          <w:p w:rsidR="0038713D" w:rsidRPr="00975FDD" w:rsidRDefault="0038713D" w:rsidP="00975FDD">
            <w:pPr>
              <w:pStyle w:val="Default"/>
              <w:jc w:val="both"/>
            </w:pPr>
            <w:r w:rsidRPr="00975FDD">
              <w:t>Конец года %</w:t>
            </w:r>
          </w:p>
        </w:tc>
      </w:tr>
      <w:tr w:rsidR="00B77421" w:rsidRPr="00975FDD" w:rsidTr="00EA2AD4">
        <w:tblPrEx>
          <w:tblLook w:val="0000" w:firstRow="0" w:lastRow="0" w:firstColumn="0" w:lastColumn="0" w:noHBand="0" w:noVBand="0"/>
        </w:tblPrEx>
        <w:trPr>
          <w:trHeight w:val="330"/>
        </w:trPr>
        <w:tc>
          <w:tcPr>
            <w:tcW w:w="930" w:type="dxa"/>
          </w:tcPr>
          <w:p w:rsidR="00B77421" w:rsidRPr="00975FDD" w:rsidRDefault="00B77421" w:rsidP="00975FDD">
            <w:pPr>
              <w:pStyle w:val="a5"/>
              <w:spacing w:line="336" w:lineRule="atLeast"/>
              <w:jc w:val="both"/>
            </w:pPr>
            <w:r w:rsidRPr="00975FDD">
              <w:t>В 10,9</w:t>
            </w:r>
          </w:p>
        </w:tc>
        <w:tc>
          <w:tcPr>
            <w:tcW w:w="986" w:type="dxa"/>
            <w:gridSpan w:val="2"/>
          </w:tcPr>
          <w:p w:rsidR="00B77421" w:rsidRPr="00975FDD" w:rsidRDefault="00B77421" w:rsidP="00975FDD">
            <w:pPr>
              <w:pStyle w:val="a5"/>
              <w:spacing w:line="336" w:lineRule="atLeast"/>
              <w:ind w:left="108"/>
              <w:jc w:val="both"/>
            </w:pPr>
            <w:r w:rsidRPr="00975FDD">
              <w:t>В 47</w:t>
            </w:r>
          </w:p>
        </w:tc>
        <w:tc>
          <w:tcPr>
            <w:tcW w:w="971" w:type="dxa"/>
          </w:tcPr>
          <w:p w:rsidR="00B77421" w:rsidRPr="00975FDD" w:rsidRDefault="00B77421" w:rsidP="00975FDD">
            <w:pPr>
              <w:pStyle w:val="a5"/>
              <w:spacing w:line="336" w:lineRule="atLeast"/>
              <w:ind w:left="108"/>
              <w:jc w:val="both"/>
            </w:pPr>
            <w:r w:rsidRPr="00975FDD">
              <w:t>В 21,1</w:t>
            </w:r>
          </w:p>
        </w:tc>
        <w:tc>
          <w:tcPr>
            <w:tcW w:w="1039" w:type="dxa"/>
          </w:tcPr>
          <w:p w:rsidR="00B77421" w:rsidRPr="00975FDD" w:rsidRDefault="00B77421" w:rsidP="00975FDD">
            <w:pPr>
              <w:pStyle w:val="Default"/>
              <w:jc w:val="both"/>
            </w:pPr>
            <w:r w:rsidRPr="00975FDD">
              <w:t xml:space="preserve">В 62 </w:t>
            </w:r>
          </w:p>
        </w:tc>
        <w:tc>
          <w:tcPr>
            <w:tcW w:w="990" w:type="dxa"/>
          </w:tcPr>
          <w:p w:rsidR="00B77421" w:rsidRPr="00975FDD" w:rsidRDefault="00B77421" w:rsidP="00975FDD">
            <w:pPr>
              <w:pStyle w:val="Default"/>
              <w:jc w:val="both"/>
            </w:pPr>
            <w:r w:rsidRPr="00975FDD">
              <w:t xml:space="preserve">В 13,4 </w:t>
            </w:r>
          </w:p>
        </w:tc>
        <w:tc>
          <w:tcPr>
            <w:tcW w:w="885" w:type="dxa"/>
            <w:gridSpan w:val="3"/>
          </w:tcPr>
          <w:p w:rsidR="00B77421" w:rsidRPr="00975FDD" w:rsidRDefault="00B77421" w:rsidP="00975FDD">
            <w:pPr>
              <w:pStyle w:val="a5"/>
              <w:contextualSpacing/>
              <w:jc w:val="both"/>
            </w:pPr>
            <w:r w:rsidRPr="00975FDD">
              <w:t>В 48,1</w:t>
            </w:r>
          </w:p>
        </w:tc>
        <w:tc>
          <w:tcPr>
            <w:tcW w:w="962" w:type="dxa"/>
            <w:gridSpan w:val="2"/>
          </w:tcPr>
          <w:p w:rsidR="00B77421" w:rsidRPr="00975FDD" w:rsidRDefault="00B77421" w:rsidP="00975FDD">
            <w:pPr>
              <w:pStyle w:val="a5"/>
              <w:contextualSpacing/>
              <w:jc w:val="both"/>
            </w:pPr>
            <w:r w:rsidRPr="00975FDD">
              <w:t>В 23,1</w:t>
            </w:r>
          </w:p>
        </w:tc>
        <w:tc>
          <w:tcPr>
            <w:tcW w:w="949" w:type="dxa"/>
            <w:gridSpan w:val="2"/>
          </w:tcPr>
          <w:p w:rsidR="00B77421" w:rsidRPr="00975FDD" w:rsidRDefault="00B77421" w:rsidP="00975FDD">
            <w:pPr>
              <w:pStyle w:val="a5"/>
              <w:contextualSpacing/>
              <w:jc w:val="both"/>
            </w:pPr>
            <w:r w:rsidRPr="00975FDD">
              <w:t>В 59,8</w:t>
            </w:r>
          </w:p>
        </w:tc>
        <w:tc>
          <w:tcPr>
            <w:tcW w:w="945" w:type="dxa"/>
            <w:gridSpan w:val="2"/>
          </w:tcPr>
          <w:p w:rsidR="00B77421" w:rsidRPr="00975FDD" w:rsidRDefault="00B77421" w:rsidP="00975FDD">
            <w:pPr>
              <w:pStyle w:val="a5"/>
              <w:contextualSpacing/>
              <w:jc w:val="both"/>
            </w:pPr>
            <w:r w:rsidRPr="00975FDD">
              <w:t>В 42,3</w:t>
            </w:r>
          </w:p>
        </w:tc>
        <w:tc>
          <w:tcPr>
            <w:tcW w:w="917" w:type="dxa"/>
          </w:tcPr>
          <w:p w:rsidR="00B77421" w:rsidRPr="00975FDD" w:rsidRDefault="00B77421" w:rsidP="00975FDD">
            <w:pPr>
              <w:pStyle w:val="a5"/>
              <w:contextualSpacing/>
              <w:jc w:val="both"/>
            </w:pPr>
            <w:r w:rsidRPr="00975FDD">
              <w:t>В 61,7</w:t>
            </w:r>
          </w:p>
        </w:tc>
      </w:tr>
      <w:tr w:rsidR="00B77421" w:rsidRPr="00975FDD" w:rsidTr="00EA2AD4">
        <w:tblPrEx>
          <w:tblLook w:val="0000" w:firstRow="0" w:lastRow="0" w:firstColumn="0" w:lastColumn="0" w:noHBand="0" w:noVBand="0"/>
        </w:tblPrEx>
        <w:trPr>
          <w:trHeight w:val="360"/>
        </w:trPr>
        <w:tc>
          <w:tcPr>
            <w:tcW w:w="930" w:type="dxa"/>
          </w:tcPr>
          <w:p w:rsidR="00B77421" w:rsidRPr="00975FDD" w:rsidRDefault="00B77421" w:rsidP="00975FDD">
            <w:pPr>
              <w:pStyle w:val="a5"/>
              <w:spacing w:line="336" w:lineRule="atLeast"/>
              <w:jc w:val="both"/>
            </w:pPr>
            <w:r w:rsidRPr="00975FDD">
              <w:t>С 49,3</w:t>
            </w:r>
          </w:p>
        </w:tc>
        <w:tc>
          <w:tcPr>
            <w:tcW w:w="986" w:type="dxa"/>
            <w:gridSpan w:val="2"/>
          </w:tcPr>
          <w:p w:rsidR="00B77421" w:rsidRPr="00975FDD" w:rsidRDefault="00B77421" w:rsidP="00975FDD">
            <w:pPr>
              <w:pStyle w:val="a5"/>
              <w:contextualSpacing/>
              <w:jc w:val="both"/>
            </w:pPr>
            <w:r w:rsidRPr="00975FDD">
              <w:t>С 38,3</w:t>
            </w:r>
          </w:p>
        </w:tc>
        <w:tc>
          <w:tcPr>
            <w:tcW w:w="971" w:type="dxa"/>
          </w:tcPr>
          <w:p w:rsidR="00B77421" w:rsidRPr="00975FDD" w:rsidRDefault="00B77421" w:rsidP="00975FDD">
            <w:pPr>
              <w:pStyle w:val="a5"/>
              <w:contextualSpacing/>
              <w:jc w:val="both"/>
            </w:pPr>
            <w:r w:rsidRPr="00975FDD">
              <w:t>С 46,7</w:t>
            </w:r>
          </w:p>
        </w:tc>
        <w:tc>
          <w:tcPr>
            <w:tcW w:w="1039" w:type="dxa"/>
          </w:tcPr>
          <w:p w:rsidR="00B77421" w:rsidRPr="00975FDD" w:rsidRDefault="00B77421" w:rsidP="00975FDD">
            <w:pPr>
              <w:pStyle w:val="Default"/>
              <w:jc w:val="both"/>
            </w:pPr>
            <w:r w:rsidRPr="00975FDD">
              <w:t xml:space="preserve">С 28,9 </w:t>
            </w:r>
          </w:p>
        </w:tc>
        <w:tc>
          <w:tcPr>
            <w:tcW w:w="990" w:type="dxa"/>
          </w:tcPr>
          <w:p w:rsidR="00B77421" w:rsidRPr="00975FDD" w:rsidRDefault="00B77421" w:rsidP="00975FDD">
            <w:pPr>
              <w:pStyle w:val="Default"/>
              <w:jc w:val="both"/>
            </w:pPr>
            <w:r w:rsidRPr="00975FDD">
              <w:t xml:space="preserve">С 40,2 </w:t>
            </w:r>
          </w:p>
        </w:tc>
        <w:tc>
          <w:tcPr>
            <w:tcW w:w="885" w:type="dxa"/>
            <w:gridSpan w:val="3"/>
          </w:tcPr>
          <w:p w:rsidR="00B77421" w:rsidRPr="00975FDD" w:rsidRDefault="00B77421" w:rsidP="00975FDD">
            <w:pPr>
              <w:pStyle w:val="a5"/>
              <w:contextualSpacing/>
              <w:jc w:val="both"/>
            </w:pPr>
            <w:r w:rsidRPr="00975FDD">
              <w:t>С 29,1</w:t>
            </w:r>
          </w:p>
        </w:tc>
        <w:tc>
          <w:tcPr>
            <w:tcW w:w="962" w:type="dxa"/>
            <w:gridSpan w:val="2"/>
          </w:tcPr>
          <w:p w:rsidR="00B77421" w:rsidRPr="00975FDD" w:rsidRDefault="00B77421" w:rsidP="00975FDD">
            <w:pPr>
              <w:pStyle w:val="a5"/>
              <w:contextualSpacing/>
              <w:jc w:val="both"/>
            </w:pPr>
            <w:r w:rsidRPr="00975FDD">
              <w:t>С 54,7</w:t>
            </w:r>
          </w:p>
        </w:tc>
        <w:tc>
          <w:tcPr>
            <w:tcW w:w="949" w:type="dxa"/>
            <w:gridSpan w:val="2"/>
          </w:tcPr>
          <w:p w:rsidR="00B77421" w:rsidRPr="00975FDD" w:rsidRDefault="00B77421" w:rsidP="00975FDD">
            <w:pPr>
              <w:pStyle w:val="a5"/>
              <w:contextualSpacing/>
              <w:jc w:val="both"/>
            </w:pPr>
            <w:r w:rsidRPr="00975FDD">
              <w:t>С 30,3</w:t>
            </w:r>
          </w:p>
        </w:tc>
        <w:tc>
          <w:tcPr>
            <w:tcW w:w="945" w:type="dxa"/>
            <w:gridSpan w:val="2"/>
          </w:tcPr>
          <w:p w:rsidR="00B77421" w:rsidRPr="00975FDD" w:rsidRDefault="00B77421" w:rsidP="00975FDD">
            <w:pPr>
              <w:pStyle w:val="a5"/>
              <w:contextualSpacing/>
              <w:jc w:val="both"/>
            </w:pPr>
            <w:r w:rsidRPr="00975FDD">
              <w:t>С 46,3</w:t>
            </w:r>
          </w:p>
        </w:tc>
        <w:tc>
          <w:tcPr>
            <w:tcW w:w="917" w:type="dxa"/>
          </w:tcPr>
          <w:p w:rsidR="00B77421" w:rsidRPr="00975FDD" w:rsidRDefault="00B77421" w:rsidP="00975FDD">
            <w:pPr>
              <w:pStyle w:val="a5"/>
              <w:contextualSpacing/>
              <w:jc w:val="both"/>
            </w:pPr>
            <w:r w:rsidRPr="00975FDD">
              <w:t>С 27,7</w:t>
            </w:r>
          </w:p>
        </w:tc>
      </w:tr>
      <w:tr w:rsidR="00B77421" w:rsidRPr="00975FDD" w:rsidTr="00EA2AD4">
        <w:tblPrEx>
          <w:tblLook w:val="0000" w:firstRow="0" w:lastRow="0" w:firstColumn="0" w:lastColumn="0" w:noHBand="0" w:noVBand="0"/>
        </w:tblPrEx>
        <w:trPr>
          <w:trHeight w:val="70"/>
        </w:trPr>
        <w:tc>
          <w:tcPr>
            <w:tcW w:w="930" w:type="dxa"/>
          </w:tcPr>
          <w:p w:rsidR="00B77421" w:rsidRPr="00975FDD" w:rsidRDefault="00B77421" w:rsidP="00975FDD">
            <w:pPr>
              <w:pStyle w:val="a5"/>
              <w:contextualSpacing/>
              <w:jc w:val="both"/>
            </w:pPr>
            <w:r w:rsidRPr="00975FDD">
              <w:t>Н 39,8</w:t>
            </w:r>
          </w:p>
        </w:tc>
        <w:tc>
          <w:tcPr>
            <w:tcW w:w="986" w:type="dxa"/>
            <w:gridSpan w:val="2"/>
          </w:tcPr>
          <w:p w:rsidR="00B77421" w:rsidRPr="00975FDD" w:rsidRDefault="00B77421" w:rsidP="00975FDD">
            <w:pPr>
              <w:pStyle w:val="a5"/>
              <w:spacing w:line="336" w:lineRule="atLeast"/>
              <w:ind w:left="108"/>
              <w:jc w:val="both"/>
            </w:pPr>
            <w:r w:rsidRPr="00975FDD">
              <w:t>Н 14,7</w:t>
            </w:r>
          </w:p>
        </w:tc>
        <w:tc>
          <w:tcPr>
            <w:tcW w:w="971" w:type="dxa"/>
          </w:tcPr>
          <w:p w:rsidR="00B77421" w:rsidRPr="00975FDD" w:rsidRDefault="00B77421" w:rsidP="00975FDD">
            <w:pPr>
              <w:pStyle w:val="a5"/>
              <w:contextualSpacing/>
              <w:jc w:val="both"/>
            </w:pPr>
            <w:r w:rsidRPr="00975FDD">
              <w:t>Н 32,2</w:t>
            </w:r>
          </w:p>
        </w:tc>
        <w:tc>
          <w:tcPr>
            <w:tcW w:w="1039" w:type="dxa"/>
          </w:tcPr>
          <w:p w:rsidR="00B77421" w:rsidRPr="00975FDD" w:rsidRDefault="00B77421" w:rsidP="00975FDD">
            <w:pPr>
              <w:pStyle w:val="Default"/>
              <w:jc w:val="both"/>
            </w:pPr>
            <w:r w:rsidRPr="00975FDD">
              <w:t xml:space="preserve">Н 9,1 </w:t>
            </w:r>
          </w:p>
        </w:tc>
        <w:tc>
          <w:tcPr>
            <w:tcW w:w="990" w:type="dxa"/>
          </w:tcPr>
          <w:p w:rsidR="00B77421" w:rsidRPr="00975FDD" w:rsidRDefault="00B77421" w:rsidP="00975FDD">
            <w:pPr>
              <w:pStyle w:val="Default"/>
              <w:jc w:val="both"/>
            </w:pPr>
            <w:r w:rsidRPr="00975FDD">
              <w:t>Н 46,4</w:t>
            </w:r>
          </w:p>
        </w:tc>
        <w:tc>
          <w:tcPr>
            <w:tcW w:w="885" w:type="dxa"/>
            <w:gridSpan w:val="3"/>
          </w:tcPr>
          <w:p w:rsidR="00B77421" w:rsidRPr="00975FDD" w:rsidRDefault="00B77421" w:rsidP="00975FDD">
            <w:pPr>
              <w:pStyle w:val="Default"/>
              <w:jc w:val="both"/>
            </w:pPr>
            <w:r w:rsidRPr="00975FDD">
              <w:t>Н 22,8</w:t>
            </w:r>
          </w:p>
        </w:tc>
        <w:tc>
          <w:tcPr>
            <w:tcW w:w="962" w:type="dxa"/>
            <w:gridSpan w:val="2"/>
          </w:tcPr>
          <w:p w:rsidR="00B77421" w:rsidRPr="00975FDD" w:rsidRDefault="00B77421" w:rsidP="00975FDD">
            <w:pPr>
              <w:pStyle w:val="Default"/>
              <w:jc w:val="both"/>
            </w:pPr>
            <w:r w:rsidRPr="00975FDD">
              <w:t>Н 22,3</w:t>
            </w:r>
          </w:p>
        </w:tc>
        <w:tc>
          <w:tcPr>
            <w:tcW w:w="949" w:type="dxa"/>
            <w:gridSpan w:val="2"/>
          </w:tcPr>
          <w:p w:rsidR="00B77421" w:rsidRPr="00975FDD" w:rsidRDefault="00B77421" w:rsidP="00975FDD">
            <w:pPr>
              <w:pStyle w:val="Default"/>
              <w:jc w:val="both"/>
            </w:pPr>
            <w:r w:rsidRPr="00975FDD">
              <w:t>Н 9,9</w:t>
            </w:r>
          </w:p>
        </w:tc>
        <w:tc>
          <w:tcPr>
            <w:tcW w:w="945" w:type="dxa"/>
            <w:gridSpan w:val="2"/>
          </w:tcPr>
          <w:p w:rsidR="00B77421" w:rsidRPr="00975FDD" w:rsidRDefault="00B77421" w:rsidP="00975FDD">
            <w:pPr>
              <w:pStyle w:val="a5"/>
              <w:contextualSpacing/>
              <w:jc w:val="both"/>
            </w:pPr>
            <w:r w:rsidRPr="00975FDD">
              <w:t>Н 11,4</w:t>
            </w:r>
          </w:p>
        </w:tc>
        <w:tc>
          <w:tcPr>
            <w:tcW w:w="917" w:type="dxa"/>
          </w:tcPr>
          <w:p w:rsidR="00B77421" w:rsidRPr="00975FDD" w:rsidRDefault="00B77421" w:rsidP="00975FDD">
            <w:pPr>
              <w:pStyle w:val="a5"/>
              <w:contextualSpacing/>
              <w:jc w:val="both"/>
            </w:pPr>
            <w:r w:rsidRPr="00975FDD">
              <w:t>Н 11,6</w:t>
            </w:r>
          </w:p>
        </w:tc>
      </w:tr>
      <w:tr w:rsidR="00031198" w:rsidRPr="00975FDD" w:rsidTr="00DF5E16">
        <w:trPr>
          <w:trHeight w:val="300"/>
        </w:trPr>
        <w:tc>
          <w:tcPr>
            <w:tcW w:w="9574" w:type="dxa"/>
            <w:gridSpan w:val="16"/>
          </w:tcPr>
          <w:p w:rsidR="00031198" w:rsidRPr="00975FDD" w:rsidRDefault="00031198" w:rsidP="00975FDD">
            <w:pPr>
              <w:pStyle w:val="Default"/>
              <w:jc w:val="both"/>
            </w:pPr>
            <w:r w:rsidRPr="00975FDD">
              <w:rPr>
                <w:b/>
                <w:bCs/>
              </w:rPr>
              <w:t xml:space="preserve">Средний дошкольный возраст </w:t>
            </w:r>
          </w:p>
        </w:tc>
      </w:tr>
      <w:tr w:rsidR="00031198" w:rsidRPr="00975FDD" w:rsidTr="00DF5E16">
        <w:trPr>
          <w:trHeight w:val="300"/>
        </w:trPr>
        <w:tc>
          <w:tcPr>
            <w:tcW w:w="9574" w:type="dxa"/>
            <w:gridSpan w:val="16"/>
          </w:tcPr>
          <w:p w:rsidR="00031198" w:rsidRPr="00975FDD" w:rsidRDefault="00031198" w:rsidP="00975FDD">
            <w:pPr>
              <w:pStyle w:val="Default"/>
              <w:jc w:val="both"/>
            </w:pPr>
            <w:r w:rsidRPr="00975FDD">
              <w:rPr>
                <w:b/>
                <w:bCs/>
              </w:rPr>
              <w:t>Образовательные области</w:t>
            </w:r>
          </w:p>
        </w:tc>
      </w:tr>
      <w:tr w:rsidR="00031198" w:rsidRPr="00975FDD" w:rsidTr="00EA2AD4">
        <w:trPr>
          <w:trHeight w:val="916"/>
        </w:trPr>
        <w:tc>
          <w:tcPr>
            <w:tcW w:w="1916" w:type="dxa"/>
            <w:gridSpan w:val="3"/>
          </w:tcPr>
          <w:p w:rsidR="00031198" w:rsidRPr="00975FDD" w:rsidRDefault="00031198" w:rsidP="00975FDD">
            <w:pPr>
              <w:pStyle w:val="Default"/>
              <w:jc w:val="both"/>
            </w:pPr>
            <w:r w:rsidRPr="00975FDD">
              <w:rPr>
                <w:b/>
                <w:bCs/>
              </w:rPr>
              <w:t xml:space="preserve">Познавательное развитие </w:t>
            </w:r>
          </w:p>
        </w:tc>
        <w:tc>
          <w:tcPr>
            <w:tcW w:w="2010" w:type="dxa"/>
            <w:gridSpan w:val="2"/>
          </w:tcPr>
          <w:p w:rsidR="00031198" w:rsidRPr="00975FDD" w:rsidRDefault="00031198" w:rsidP="00975FDD">
            <w:pPr>
              <w:pStyle w:val="Default"/>
              <w:jc w:val="both"/>
            </w:pPr>
            <w:r w:rsidRPr="00975FDD">
              <w:rPr>
                <w:b/>
                <w:bCs/>
              </w:rPr>
              <w:t>Социально-коммуникативное развитие</w:t>
            </w:r>
          </w:p>
        </w:tc>
        <w:tc>
          <w:tcPr>
            <w:tcW w:w="1875" w:type="dxa"/>
            <w:gridSpan w:val="4"/>
          </w:tcPr>
          <w:p w:rsidR="00031198" w:rsidRPr="00975FDD" w:rsidRDefault="00031198" w:rsidP="00975FDD">
            <w:pPr>
              <w:pStyle w:val="a5"/>
              <w:contextualSpacing/>
              <w:jc w:val="both"/>
              <w:rPr>
                <w:b/>
              </w:rPr>
            </w:pPr>
            <w:r w:rsidRPr="00975FDD">
              <w:rPr>
                <w:b/>
              </w:rPr>
              <w:t>Речевое развитие</w:t>
            </w:r>
          </w:p>
        </w:tc>
        <w:tc>
          <w:tcPr>
            <w:tcW w:w="1911" w:type="dxa"/>
            <w:gridSpan w:val="4"/>
          </w:tcPr>
          <w:p w:rsidR="00031198" w:rsidRPr="00975FDD" w:rsidRDefault="00031198" w:rsidP="00975FDD">
            <w:pPr>
              <w:pStyle w:val="a5"/>
              <w:contextualSpacing/>
              <w:jc w:val="both"/>
              <w:rPr>
                <w:b/>
              </w:rPr>
            </w:pPr>
            <w:r w:rsidRPr="00975FDD">
              <w:rPr>
                <w:b/>
              </w:rPr>
              <w:t>Художественно-эстетическое развитие</w:t>
            </w:r>
          </w:p>
        </w:tc>
        <w:tc>
          <w:tcPr>
            <w:tcW w:w="1862" w:type="dxa"/>
            <w:gridSpan w:val="3"/>
          </w:tcPr>
          <w:p w:rsidR="00031198" w:rsidRPr="00975FDD" w:rsidRDefault="00031198" w:rsidP="00975FDD">
            <w:pPr>
              <w:pStyle w:val="a5"/>
              <w:contextualSpacing/>
              <w:jc w:val="both"/>
              <w:rPr>
                <w:b/>
              </w:rPr>
            </w:pPr>
            <w:r w:rsidRPr="00975FDD">
              <w:rPr>
                <w:b/>
              </w:rPr>
              <w:t>Физическое развитие</w:t>
            </w:r>
          </w:p>
        </w:tc>
      </w:tr>
      <w:tr w:rsidR="00DF5E16" w:rsidRPr="00975FDD" w:rsidTr="00EA2AD4">
        <w:trPr>
          <w:trHeight w:val="916"/>
        </w:trPr>
        <w:tc>
          <w:tcPr>
            <w:tcW w:w="930" w:type="dxa"/>
          </w:tcPr>
          <w:p w:rsidR="00031198" w:rsidRPr="00975FDD" w:rsidRDefault="00031198" w:rsidP="00975FDD">
            <w:pPr>
              <w:pStyle w:val="Default"/>
              <w:jc w:val="both"/>
            </w:pPr>
            <w:r w:rsidRPr="00975FDD">
              <w:t xml:space="preserve">Начало года % </w:t>
            </w:r>
          </w:p>
        </w:tc>
        <w:tc>
          <w:tcPr>
            <w:tcW w:w="986" w:type="dxa"/>
            <w:gridSpan w:val="2"/>
          </w:tcPr>
          <w:p w:rsidR="00031198" w:rsidRPr="00975FDD" w:rsidRDefault="00031198" w:rsidP="00975FDD">
            <w:pPr>
              <w:pStyle w:val="Default"/>
              <w:jc w:val="both"/>
            </w:pPr>
            <w:r w:rsidRPr="00975FDD">
              <w:t>Конец года %</w:t>
            </w:r>
          </w:p>
        </w:tc>
        <w:tc>
          <w:tcPr>
            <w:tcW w:w="971" w:type="dxa"/>
          </w:tcPr>
          <w:p w:rsidR="00031198" w:rsidRPr="00975FDD" w:rsidRDefault="00031198" w:rsidP="00975FDD">
            <w:pPr>
              <w:pStyle w:val="Default"/>
              <w:jc w:val="both"/>
            </w:pPr>
            <w:r w:rsidRPr="00975FDD">
              <w:t xml:space="preserve">Начало года % </w:t>
            </w:r>
          </w:p>
        </w:tc>
        <w:tc>
          <w:tcPr>
            <w:tcW w:w="1039" w:type="dxa"/>
          </w:tcPr>
          <w:p w:rsidR="00031198" w:rsidRPr="00975FDD" w:rsidRDefault="00031198" w:rsidP="00975FDD">
            <w:pPr>
              <w:pStyle w:val="Default"/>
              <w:jc w:val="both"/>
            </w:pPr>
            <w:r w:rsidRPr="00975FDD">
              <w:t>Конец года %</w:t>
            </w:r>
          </w:p>
        </w:tc>
        <w:tc>
          <w:tcPr>
            <w:tcW w:w="990" w:type="dxa"/>
          </w:tcPr>
          <w:p w:rsidR="00031198" w:rsidRPr="00975FDD" w:rsidRDefault="00031198" w:rsidP="00975FDD">
            <w:pPr>
              <w:pStyle w:val="Default"/>
              <w:jc w:val="both"/>
            </w:pPr>
            <w:r w:rsidRPr="00975FDD">
              <w:t>Начало года %</w:t>
            </w:r>
          </w:p>
        </w:tc>
        <w:tc>
          <w:tcPr>
            <w:tcW w:w="885" w:type="dxa"/>
            <w:gridSpan w:val="3"/>
          </w:tcPr>
          <w:p w:rsidR="00031198" w:rsidRPr="00975FDD" w:rsidRDefault="00031198" w:rsidP="00975FDD">
            <w:pPr>
              <w:pStyle w:val="Default"/>
              <w:jc w:val="both"/>
            </w:pPr>
            <w:r w:rsidRPr="00975FDD">
              <w:t xml:space="preserve">Конец года% </w:t>
            </w:r>
          </w:p>
        </w:tc>
        <w:tc>
          <w:tcPr>
            <w:tcW w:w="962" w:type="dxa"/>
            <w:gridSpan w:val="2"/>
          </w:tcPr>
          <w:p w:rsidR="00031198" w:rsidRPr="00975FDD" w:rsidRDefault="00031198" w:rsidP="00975FDD">
            <w:pPr>
              <w:pStyle w:val="Default"/>
              <w:jc w:val="both"/>
            </w:pPr>
            <w:r w:rsidRPr="00975FDD">
              <w:t>Начало года %</w:t>
            </w:r>
          </w:p>
        </w:tc>
        <w:tc>
          <w:tcPr>
            <w:tcW w:w="949" w:type="dxa"/>
            <w:gridSpan w:val="2"/>
          </w:tcPr>
          <w:p w:rsidR="00031198" w:rsidRPr="00975FDD" w:rsidRDefault="00031198" w:rsidP="00975FDD">
            <w:pPr>
              <w:pStyle w:val="Default"/>
              <w:jc w:val="both"/>
            </w:pPr>
            <w:r w:rsidRPr="00975FDD">
              <w:t>Конец года %</w:t>
            </w:r>
          </w:p>
        </w:tc>
        <w:tc>
          <w:tcPr>
            <w:tcW w:w="931" w:type="dxa"/>
          </w:tcPr>
          <w:p w:rsidR="00031198" w:rsidRPr="00975FDD" w:rsidRDefault="00031198" w:rsidP="00975FDD">
            <w:pPr>
              <w:pStyle w:val="Default"/>
              <w:jc w:val="both"/>
            </w:pPr>
            <w:r w:rsidRPr="00975FDD">
              <w:t>Начало года %</w:t>
            </w:r>
          </w:p>
        </w:tc>
        <w:tc>
          <w:tcPr>
            <w:tcW w:w="931" w:type="dxa"/>
            <w:gridSpan w:val="2"/>
          </w:tcPr>
          <w:p w:rsidR="00031198" w:rsidRPr="00975FDD" w:rsidRDefault="00031198" w:rsidP="00975FDD">
            <w:pPr>
              <w:pStyle w:val="Default"/>
              <w:jc w:val="both"/>
            </w:pPr>
            <w:r w:rsidRPr="00975FDD">
              <w:t>Конец года %</w:t>
            </w:r>
          </w:p>
        </w:tc>
      </w:tr>
      <w:tr w:rsidR="00031198" w:rsidRPr="00975FDD" w:rsidTr="00EA2AD4">
        <w:trPr>
          <w:trHeight w:val="121"/>
        </w:trPr>
        <w:tc>
          <w:tcPr>
            <w:tcW w:w="930" w:type="dxa"/>
          </w:tcPr>
          <w:p w:rsidR="00031198" w:rsidRPr="00975FDD" w:rsidRDefault="00031198" w:rsidP="00975FDD">
            <w:pPr>
              <w:pStyle w:val="Default"/>
              <w:jc w:val="both"/>
            </w:pPr>
            <w:r w:rsidRPr="00975FDD">
              <w:t xml:space="preserve">В 14,3 </w:t>
            </w:r>
          </w:p>
        </w:tc>
        <w:tc>
          <w:tcPr>
            <w:tcW w:w="986" w:type="dxa"/>
            <w:gridSpan w:val="2"/>
          </w:tcPr>
          <w:p w:rsidR="00031198" w:rsidRPr="00975FDD" w:rsidRDefault="00031198" w:rsidP="00975FDD">
            <w:pPr>
              <w:pStyle w:val="Default"/>
              <w:jc w:val="both"/>
            </w:pPr>
            <w:r w:rsidRPr="00975FDD">
              <w:t xml:space="preserve">В 54,8 </w:t>
            </w:r>
          </w:p>
        </w:tc>
        <w:tc>
          <w:tcPr>
            <w:tcW w:w="971" w:type="dxa"/>
          </w:tcPr>
          <w:p w:rsidR="00031198" w:rsidRPr="00975FDD" w:rsidRDefault="00031198" w:rsidP="00975FDD">
            <w:pPr>
              <w:pStyle w:val="Default"/>
              <w:jc w:val="both"/>
            </w:pPr>
            <w:r w:rsidRPr="00975FDD">
              <w:t xml:space="preserve">В 27,2 </w:t>
            </w:r>
          </w:p>
        </w:tc>
        <w:tc>
          <w:tcPr>
            <w:tcW w:w="1039" w:type="dxa"/>
          </w:tcPr>
          <w:p w:rsidR="00031198" w:rsidRPr="00975FDD" w:rsidRDefault="00031198" w:rsidP="00975FDD">
            <w:pPr>
              <w:pStyle w:val="Default"/>
              <w:jc w:val="both"/>
            </w:pPr>
            <w:r w:rsidRPr="00975FDD">
              <w:t xml:space="preserve">В 68,2 </w:t>
            </w:r>
          </w:p>
        </w:tc>
        <w:tc>
          <w:tcPr>
            <w:tcW w:w="1002" w:type="dxa"/>
            <w:gridSpan w:val="2"/>
          </w:tcPr>
          <w:p w:rsidR="00031198" w:rsidRPr="00975FDD" w:rsidRDefault="00031198" w:rsidP="00975FDD">
            <w:pPr>
              <w:pStyle w:val="Default"/>
              <w:jc w:val="both"/>
            </w:pPr>
            <w:r w:rsidRPr="00975FDD">
              <w:t xml:space="preserve">В 17,1 </w:t>
            </w:r>
          </w:p>
        </w:tc>
        <w:tc>
          <w:tcPr>
            <w:tcW w:w="873" w:type="dxa"/>
            <w:gridSpan w:val="2"/>
          </w:tcPr>
          <w:p w:rsidR="00031198" w:rsidRPr="00975FDD" w:rsidRDefault="00031198" w:rsidP="00975FDD">
            <w:pPr>
              <w:pStyle w:val="Default"/>
              <w:jc w:val="both"/>
            </w:pPr>
            <w:r w:rsidRPr="00975FDD">
              <w:t xml:space="preserve">В 61,5 </w:t>
            </w:r>
          </w:p>
        </w:tc>
        <w:tc>
          <w:tcPr>
            <w:tcW w:w="962" w:type="dxa"/>
            <w:gridSpan w:val="2"/>
          </w:tcPr>
          <w:p w:rsidR="00031198" w:rsidRPr="00975FDD" w:rsidRDefault="00031198" w:rsidP="00975FDD">
            <w:pPr>
              <w:pStyle w:val="Default"/>
              <w:jc w:val="both"/>
            </w:pPr>
            <w:r w:rsidRPr="00975FDD">
              <w:t xml:space="preserve">В 28,6 </w:t>
            </w:r>
          </w:p>
        </w:tc>
        <w:tc>
          <w:tcPr>
            <w:tcW w:w="949" w:type="dxa"/>
            <w:gridSpan w:val="2"/>
          </w:tcPr>
          <w:p w:rsidR="00031198" w:rsidRPr="00975FDD" w:rsidRDefault="00031198" w:rsidP="00975FDD">
            <w:pPr>
              <w:pStyle w:val="Default"/>
              <w:jc w:val="both"/>
            </w:pPr>
            <w:r w:rsidRPr="00975FDD">
              <w:t xml:space="preserve">В 68,8 </w:t>
            </w:r>
          </w:p>
        </w:tc>
        <w:tc>
          <w:tcPr>
            <w:tcW w:w="931" w:type="dxa"/>
          </w:tcPr>
          <w:p w:rsidR="00031198" w:rsidRPr="00975FDD" w:rsidRDefault="00031198" w:rsidP="00975FDD">
            <w:pPr>
              <w:pStyle w:val="Default"/>
              <w:jc w:val="both"/>
            </w:pPr>
            <w:r w:rsidRPr="00975FDD">
              <w:t xml:space="preserve">В 34,2 </w:t>
            </w:r>
          </w:p>
        </w:tc>
        <w:tc>
          <w:tcPr>
            <w:tcW w:w="931" w:type="dxa"/>
            <w:gridSpan w:val="2"/>
          </w:tcPr>
          <w:p w:rsidR="00031198" w:rsidRPr="00975FDD" w:rsidRDefault="00031198" w:rsidP="00975FDD">
            <w:pPr>
              <w:pStyle w:val="Default"/>
              <w:jc w:val="both"/>
            </w:pPr>
            <w:r w:rsidRPr="00975FDD">
              <w:t xml:space="preserve">В 69,8 </w:t>
            </w:r>
          </w:p>
        </w:tc>
      </w:tr>
      <w:tr w:rsidR="00031198" w:rsidRPr="00975FDD" w:rsidTr="00EA2AD4">
        <w:trPr>
          <w:trHeight w:val="121"/>
        </w:trPr>
        <w:tc>
          <w:tcPr>
            <w:tcW w:w="930" w:type="dxa"/>
          </w:tcPr>
          <w:p w:rsidR="00031198" w:rsidRPr="00975FDD" w:rsidRDefault="00031198" w:rsidP="00975FDD">
            <w:pPr>
              <w:pStyle w:val="Default"/>
              <w:jc w:val="both"/>
            </w:pPr>
            <w:r w:rsidRPr="00975FDD">
              <w:t xml:space="preserve">С 47,1 </w:t>
            </w:r>
          </w:p>
        </w:tc>
        <w:tc>
          <w:tcPr>
            <w:tcW w:w="986" w:type="dxa"/>
            <w:gridSpan w:val="2"/>
          </w:tcPr>
          <w:p w:rsidR="00031198" w:rsidRPr="00975FDD" w:rsidRDefault="00031198" w:rsidP="00975FDD">
            <w:pPr>
              <w:pStyle w:val="Default"/>
              <w:jc w:val="both"/>
            </w:pPr>
            <w:r w:rsidRPr="00975FDD">
              <w:t xml:space="preserve">С 36,6 </w:t>
            </w:r>
          </w:p>
        </w:tc>
        <w:tc>
          <w:tcPr>
            <w:tcW w:w="971" w:type="dxa"/>
          </w:tcPr>
          <w:p w:rsidR="00031198" w:rsidRPr="00975FDD" w:rsidRDefault="00031198" w:rsidP="00975FDD">
            <w:pPr>
              <w:pStyle w:val="Default"/>
              <w:jc w:val="both"/>
            </w:pPr>
            <w:r w:rsidRPr="00975FDD">
              <w:t xml:space="preserve">С 54,1 </w:t>
            </w:r>
          </w:p>
        </w:tc>
        <w:tc>
          <w:tcPr>
            <w:tcW w:w="1039" w:type="dxa"/>
          </w:tcPr>
          <w:p w:rsidR="00031198" w:rsidRPr="00975FDD" w:rsidRDefault="00031198" w:rsidP="00975FDD">
            <w:pPr>
              <w:pStyle w:val="Default"/>
              <w:jc w:val="both"/>
            </w:pPr>
            <w:r w:rsidRPr="00975FDD">
              <w:t xml:space="preserve">С 28,7 </w:t>
            </w:r>
          </w:p>
        </w:tc>
        <w:tc>
          <w:tcPr>
            <w:tcW w:w="1002" w:type="dxa"/>
            <w:gridSpan w:val="2"/>
          </w:tcPr>
          <w:p w:rsidR="00031198" w:rsidRPr="00975FDD" w:rsidRDefault="00031198" w:rsidP="00975FDD">
            <w:pPr>
              <w:pStyle w:val="Default"/>
              <w:jc w:val="both"/>
            </w:pPr>
            <w:r w:rsidRPr="00975FDD">
              <w:t xml:space="preserve">С 50,3 </w:t>
            </w:r>
          </w:p>
        </w:tc>
        <w:tc>
          <w:tcPr>
            <w:tcW w:w="873" w:type="dxa"/>
            <w:gridSpan w:val="2"/>
          </w:tcPr>
          <w:p w:rsidR="00031198" w:rsidRPr="00975FDD" w:rsidRDefault="00031198" w:rsidP="00975FDD">
            <w:pPr>
              <w:pStyle w:val="Default"/>
              <w:jc w:val="both"/>
            </w:pPr>
            <w:r w:rsidRPr="00975FDD">
              <w:t xml:space="preserve">С 22,1 </w:t>
            </w:r>
          </w:p>
        </w:tc>
        <w:tc>
          <w:tcPr>
            <w:tcW w:w="962" w:type="dxa"/>
            <w:gridSpan w:val="2"/>
          </w:tcPr>
          <w:p w:rsidR="00031198" w:rsidRPr="00975FDD" w:rsidRDefault="00031198" w:rsidP="00975FDD">
            <w:pPr>
              <w:pStyle w:val="Default"/>
              <w:jc w:val="both"/>
            </w:pPr>
            <w:r w:rsidRPr="00975FDD">
              <w:t xml:space="preserve">С 46,7 </w:t>
            </w:r>
          </w:p>
        </w:tc>
        <w:tc>
          <w:tcPr>
            <w:tcW w:w="949" w:type="dxa"/>
            <w:gridSpan w:val="2"/>
          </w:tcPr>
          <w:p w:rsidR="00031198" w:rsidRPr="00975FDD" w:rsidRDefault="00031198" w:rsidP="00975FDD">
            <w:pPr>
              <w:pStyle w:val="Default"/>
              <w:jc w:val="both"/>
            </w:pPr>
            <w:r w:rsidRPr="00975FDD">
              <w:t xml:space="preserve">С 21,6 </w:t>
            </w:r>
          </w:p>
        </w:tc>
        <w:tc>
          <w:tcPr>
            <w:tcW w:w="931" w:type="dxa"/>
          </w:tcPr>
          <w:p w:rsidR="00031198" w:rsidRPr="00975FDD" w:rsidRDefault="00031198" w:rsidP="00975FDD">
            <w:pPr>
              <w:pStyle w:val="Default"/>
              <w:jc w:val="both"/>
            </w:pPr>
            <w:r w:rsidRPr="00975FDD">
              <w:t xml:space="preserve">С 56,0 </w:t>
            </w:r>
          </w:p>
        </w:tc>
        <w:tc>
          <w:tcPr>
            <w:tcW w:w="931" w:type="dxa"/>
            <w:gridSpan w:val="2"/>
          </w:tcPr>
          <w:p w:rsidR="00031198" w:rsidRPr="00975FDD" w:rsidRDefault="00031198" w:rsidP="00975FDD">
            <w:pPr>
              <w:pStyle w:val="Default"/>
              <w:jc w:val="both"/>
            </w:pPr>
            <w:r w:rsidRPr="00975FDD">
              <w:t xml:space="preserve">С 26,6 </w:t>
            </w:r>
          </w:p>
        </w:tc>
      </w:tr>
      <w:tr w:rsidR="00031198" w:rsidRPr="00975FDD" w:rsidTr="00EA2AD4">
        <w:trPr>
          <w:trHeight w:val="351"/>
        </w:trPr>
        <w:tc>
          <w:tcPr>
            <w:tcW w:w="930" w:type="dxa"/>
          </w:tcPr>
          <w:p w:rsidR="00031198" w:rsidRPr="00975FDD" w:rsidRDefault="00031198" w:rsidP="00975FDD">
            <w:pPr>
              <w:pStyle w:val="Default"/>
              <w:jc w:val="both"/>
            </w:pPr>
            <w:r w:rsidRPr="00975FDD">
              <w:t xml:space="preserve">Н 38,6 </w:t>
            </w:r>
          </w:p>
        </w:tc>
        <w:tc>
          <w:tcPr>
            <w:tcW w:w="986" w:type="dxa"/>
            <w:gridSpan w:val="2"/>
          </w:tcPr>
          <w:p w:rsidR="00031198" w:rsidRPr="00975FDD" w:rsidRDefault="00031198" w:rsidP="00975FDD">
            <w:pPr>
              <w:pStyle w:val="Default"/>
              <w:jc w:val="both"/>
            </w:pPr>
            <w:r w:rsidRPr="00975FDD">
              <w:t xml:space="preserve">Н 8,6 </w:t>
            </w:r>
          </w:p>
        </w:tc>
        <w:tc>
          <w:tcPr>
            <w:tcW w:w="971" w:type="dxa"/>
          </w:tcPr>
          <w:p w:rsidR="00031198" w:rsidRPr="00975FDD" w:rsidRDefault="00031198" w:rsidP="00975FDD">
            <w:pPr>
              <w:pStyle w:val="Default"/>
              <w:jc w:val="both"/>
            </w:pPr>
            <w:r w:rsidRPr="00975FDD">
              <w:t xml:space="preserve">Н 18,7 </w:t>
            </w:r>
          </w:p>
        </w:tc>
        <w:tc>
          <w:tcPr>
            <w:tcW w:w="1039" w:type="dxa"/>
          </w:tcPr>
          <w:p w:rsidR="00031198" w:rsidRPr="00975FDD" w:rsidRDefault="00031198" w:rsidP="00975FDD">
            <w:pPr>
              <w:pStyle w:val="Default"/>
              <w:jc w:val="both"/>
            </w:pPr>
            <w:r w:rsidRPr="00975FDD">
              <w:t xml:space="preserve">Н 3,1 </w:t>
            </w:r>
          </w:p>
        </w:tc>
        <w:tc>
          <w:tcPr>
            <w:tcW w:w="1002" w:type="dxa"/>
            <w:gridSpan w:val="2"/>
          </w:tcPr>
          <w:p w:rsidR="00031198" w:rsidRPr="00975FDD" w:rsidRDefault="00031198" w:rsidP="00975FDD">
            <w:pPr>
              <w:pStyle w:val="Default"/>
              <w:jc w:val="both"/>
            </w:pPr>
            <w:r w:rsidRPr="00975FDD">
              <w:t xml:space="preserve">Н 32,6 </w:t>
            </w:r>
          </w:p>
        </w:tc>
        <w:tc>
          <w:tcPr>
            <w:tcW w:w="873" w:type="dxa"/>
            <w:gridSpan w:val="2"/>
          </w:tcPr>
          <w:p w:rsidR="00031198" w:rsidRPr="00975FDD" w:rsidRDefault="00031198" w:rsidP="00975FDD">
            <w:pPr>
              <w:pStyle w:val="Default"/>
              <w:jc w:val="both"/>
            </w:pPr>
            <w:r w:rsidRPr="00975FDD">
              <w:t xml:space="preserve">16,4 </w:t>
            </w:r>
          </w:p>
        </w:tc>
        <w:tc>
          <w:tcPr>
            <w:tcW w:w="962" w:type="dxa"/>
            <w:gridSpan w:val="2"/>
          </w:tcPr>
          <w:p w:rsidR="00031198" w:rsidRPr="00975FDD" w:rsidRDefault="00031198" w:rsidP="00975FDD">
            <w:pPr>
              <w:pStyle w:val="Default"/>
              <w:jc w:val="both"/>
            </w:pPr>
            <w:r w:rsidRPr="00975FDD">
              <w:t xml:space="preserve">Н 24,7 </w:t>
            </w:r>
          </w:p>
        </w:tc>
        <w:tc>
          <w:tcPr>
            <w:tcW w:w="949" w:type="dxa"/>
            <w:gridSpan w:val="2"/>
          </w:tcPr>
          <w:p w:rsidR="00031198" w:rsidRPr="00975FDD" w:rsidRDefault="00031198" w:rsidP="00975FDD">
            <w:pPr>
              <w:pStyle w:val="Default"/>
              <w:jc w:val="both"/>
            </w:pPr>
            <w:r w:rsidRPr="00975FDD">
              <w:t xml:space="preserve">Н 9,6 </w:t>
            </w:r>
          </w:p>
        </w:tc>
        <w:tc>
          <w:tcPr>
            <w:tcW w:w="931" w:type="dxa"/>
          </w:tcPr>
          <w:p w:rsidR="00031198" w:rsidRPr="00975FDD" w:rsidRDefault="00031198" w:rsidP="00975FDD">
            <w:pPr>
              <w:pStyle w:val="Default"/>
              <w:jc w:val="both"/>
            </w:pPr>
            <w:r w:rsidRPr="00975FDD">
              <w:t xml:space="preserve">Н 9,8 </w:t>
            </w:r>
          </w:p>
        </w:tc>
        <w:tc>
          <w:tcPr>
            <w:tcW w:w="931" w:type="dxa"/>
            <w:gridSpan w:val="2"/>
          </w:tcPr>
          <w:p w:rsidR="00031198" w:rsidRPr="00975FDD" w:rsidRDefault="00031198" w:rsidP="00975FDD">
            <w:pPr>
              <w:pStyle w:val="Default"/>
              <w:jc w:val="both"/>
            </w:pPr>
            <w:r w:rsidRPr="00975FDD">
              <w:t xml:space="preserve">Н 4,6 </w:t>
            </w:r>
          </w:p>
        </w:tc>
      </w:tr>
      <w:tr w:rsidR="00031198" w:rsidRPr="00975FDD" w:rsidTr="00031198">
        <w:tc>
          <w:tcPr>
            <w:tcW w:w="9574" w:type="dxa"/>
            <w:gridSpan w:val="16"/>
          </w:tcPr>
          <w:p w:rsidR="00031198" w:rsidRPr="00975FDD" w:rsidRDefault="00031198" w:rsidP="00975FDD">
            <w:pPr>
              <w:pStyle w:val="Default"/>
              <w:jc w:val="both"/>
              <w:rPr>
                <w:b/>
              </w:rPr>
            </w:pPr>
            <w:r w:rsidRPr="00975FDD">
              <w:rPr>
                <w:b/>
              </w:rPr>
              <w:t>Старший дошкольный возраст</w:t>
            </w:r>
          </w:p>
        </w:tc>
      </w:tr>
      <w:tr w:rsidR="00031198" w:rsidRPr="00975FDD" w:rsidTr="00031198">
        <w:tc>
          <w:tcPr>
            <w:tcW w:w="9574" w:type="dxa"/>
            <w:gridSpan w:val="16"/>
          </w:tcPr>
          <w:p w:rsidR="00031198" w:rsidRPr="00975FDD" w:rsidRDefault="00031198" w:rsidP="00975FDD">
            <w:pPr>
              <w:pStyle w:val="Default"/>
              <w:jc w:val="both"/>
            </w:pPr>
            <w:r w:rsidRPr="00975FDD">
              <w:rPr>
                <w:b/>
                <w:bCs/>
              </w:rPr>
              <w:t>Образовательные области</w:t>
            </w:r>
          </w:p>
        </w:tc>
      </w:tr>
      <w:tr w:rsidR="00031198" w:rsidRPr="00975FDD" w:rsidTr="00031198">
        <w:tc>
          <w:tcPr>
            <w:tcW w:w="1913" w:type="dxa"/>
            <w:gridSpan w:val="3"/>
          </w:tcPr>
          <w:p w:rsidR="00031198" w:rsidRPr="00975FDD" w:rsidRDefault="00031198" w:rsidP="00975FDD">
            <w:pPr>
              <w:pStyle w:val="Default"/>
              <w:jc w:val="both"/>
            </w:pPr>
            <w:r w:rsidRPr="00975FDD">
              <w:rPr>
                <w:b/>
                <w:bCs/>
              </w:rPr>
              <w:t xml:space="preserve">Познавательное развитие </w:t>
            </w:r>
          </w:p>
        </w:tc>
        <w:tc>
          <w:tcPr>
            <w:tcW w:w="2012" w:type="dxa"/>
            <w:gridSpan w:val="2"/>
          </w:tcPr>
          <w:p w:rsidR="00031198" w:rsidRPr="00975FDD" w:rsidRDefault="00031198" w:rsidP="00975FDD">
            <w:pPr>
              <w:pStyle w:val="Default"/>
              <w:jc w:val="both"/>
            </w:pPr>
            <w:r w:rsidRPr="00975FDD">
              <w:rPr>
                <w:b/>
                <w:bCs/>
              </w:rPr>
              <w:t>Социально-коммуникативное развитие</w:t>
            </w:r>
          </w:p>
        </w:tc>
        <w:tc>
          <w:tcPr>
            <w:tcW w:w="1853" w:type="dxa"/>
            <w:gridSpan w:val="3"/>
          </w:tcPr>
          <w:p w:rsidR="00031198" w:rsidRPr="00975FDD" w:rsidRDefault="00031198" w:rsidP="00975FDD">
            <w:pPr>
              <w:pStyle w:val="a5"/>
              <w:contextualSpacing/>
              <w:jc w:val="both"/>
              <w:rPr>
                <w:b/>
              </w:rPr>
            </w:pPr>
            <w:r w:rsidRPr="00975FDD">
              <w:rPr>
                <w:b/>
              </w:rPr>
              <w:t>Речевое развитие</w:t>
            </w:r>
          </w:p>
        </w:tc>
        <w:tc>
          <w:tcPr>
            <w:tcW w:w="1843" w:type="dxa"/>
            <w:gridSpan w:val="4"/>
          </w:tcPr>
          <w:p w:rsidR="00031198" w:rsidRPr="00975FDD" w:rsidRDefault="00031198" w:rsidP="00975FDD">
            <w:pPr>
              <w:pStyle w:val="a5"/>
              <w:contextualSpacing/>
              <w:jc w:val="both"/>
              <w:rPr>
                <w:b/>
              </w:rPr>
            </w:pPr>
            <w:r w:rsidRPr="00975FDD">
              <w:rPr>
                <w:b/>
              </w:rPr>
              <w:t>Художественно-эстетическое развитие</w:t>
            </w:r>
          </w:p>
        </w:tc>
        <w:tc>
          <w:tcPr>
            <w:tcW w:w="1953" w:type="dxa"/>
            <w:gridSpan w:val="4"/>
          </w:tcPr>
          <w:p w:rsidR="00031198" w:rsidRPr="00975FDD" w:rsidRDefault="00031198" w:rsidP="00975FDD">
            <w:pPr>
              <w:pStyle w:val="a5"/>
              <w:contextualSpacing/>
              <w:jc w:val="both"/>
              <w:rPr>
                <w:b/>
              </w:rPr>
            </w:pPr>
            <w:r w:rsidRPr="00975FDD">
              <w:rPr>
                <w:b/>
              </w:rPr>
              <w:t>Физическое развитие</w:t>
            </w:r>
          </w:p>
        </w:tc>
      </w:tr>
      <w:tr w:rsidR="00031198" w:rsidRPr="00975FDD" w:rsidTr="00031198">
        <w:tc>
          <w:tcPr>
            <w:tcW w:w="957" w:type="dxa"/>
            <w:gridSpan w:val="2"/>
          </w:tcPr>
          <w:p w:rsidR="00031198" w:rsidRPr="00975FDD" w:rsidRDefault="00031198" w:rsidP="00975FDD">
            <w:pPr>
              <w:pStyle w:val="Default"/>
              <w:jc w:val="both"/>
            </w:pPr>
            <w:r w:rsidRPr="00975FDD">
              <w:t xml:space="preserve">Начало года % </w:t>
            </w:r>
          </w:p>
        </w:tc>
        <w:tc>
          <w:tcPr>
            <w:tcW w:w="956" w:type="dxa"/>
          </w:tcPr>
          <w:p w:rsidR="00031198" w:rsidRPr="00975FDD" w:rsidRDefault="00031198" w:rsidP="00975FDD">
            <w:pPr>
              <w:pStyle w:val="Default"/>
              <w:jc w:val="both"/>
            </w:pPr>
            <w:r w:rsidRPr="00975FDD">
              <w:t>Конец года %</w:t>
            </w:r>
          </w:p>
        </w:tc>
        <w:tc>
          <w:tcPr>
            <w:tcW w:w="972" w:type="dxa"/>
          </w:tcPr>
          <w:p w:rsidR="00031198" w:rsidRPr="00975FDD" w:rsidRDefault="00031198" w:rsidP="00975FDD">
            <w:pPr>
              <w:pStyle w:val="Default"/>
              <w:jc w:val="both"/>
            </w:pPr>
            <w:r w:rsidRPr="00975FDD">
              <w:t xml:space="preserve">Начало года % </w:t>
            </w:r>
          </w:p>
        </w:tc>
        <w:tc>
          <w:tcPr>
            <w:tcW w:w="1040" w:type="dxa"/>
          </w:tcPr>
          <w:p w:rsidR="00031198" w:rsidRPr="00975FDD" w:rsidRDefault="00031198" w:rsidP="00975FDD">
            <w:pPr>
              <w:pStyle w:val="Default"/>
              <w:jc w:val="both"/>
            </w:pPr>
            <w:r w:rsidRPr="00975FDD">
              <w:t>Конец года %</w:t>
            </w:r>
          </w:p>
        </w:tc>
        <w:tc>
          <w:tcPr>
            <w:tcW w:w="1003" w:type="dxa"/>
            <w:gridSpan w:val="2"/>
          </w:tcPr>
          <w:p w:rsidR="00031198" w:rsidRPr="00975FDD" w:rsidRDefault="00031198" w:rsidP="00975FDD">
            <w:pPr>
              <w:pStyle w:val="Default"/>
              <w:jc w:val="both"/>
            </w:pPr>
            <w:r w:rsidRPr="00975FDD">
              <w:t>Начало года %</w:t>
            </w:r>
          </w:p>
        </w:tc>
        <w:tc>
          <w:tcPr>
            <w:tcW w:w="850" w:type="dxa"/>
          </w:tcPr>
          <w:p w:rsidR="00031198" w:rsidRPr="00975FDD" w:rsidRDefault="00031198" w:rsidP="00975FDD">
            <w:pPr>
              <w:pStyle w:val="Default"/>
              <w:jc w:val="both"/>
            </w:pPr>
            <w:r w:rsidRPr="00975FDD">
              <w:t xml:space="preserve">Конец года % </w:t>
            </w:r>
          </w:p>
        </w:tc>
        <w:tc>
          <w:tcPr>
            <w:tcW w:w="851" w:type="dxa"/>
            <w:gridSpan w:val="2"/>
          </w:tcPr>
          <w:p w:rsidR="00031198" w:rsidRPr="00975FDD" w:rsidRDefault="00031198" w:rsidP="00975FDD">
            <w:pPr>
              <w:pStyle w:val="Default"/>
              <w:jc w:val="both"/>
            </w:pPr>
            <w:r w:rsidRPr="00975FDD">
              <w:t>Начало года %</w:t>
            </w:r>
          </w:p>
        </w:tc>
        <w:tc>
          <w:tcPr>
            <w:tcW w:w="992" w:type="dxa"/>
            <w:gridSpan w:val="2"/>
          </w:tcPr>
          <w:p w:rsidR="00031198" w:rsidRPr="00975FDD" w:rsidRDefault="00031198" w:rsidP="00975FDD">
            <w:pPr>
              <w:pStyle w:val="Default"/>
              <w:jc w:val="both"/>
            </w:pPr>
            <w:r w:rsidRPr="00975FDD">
              <w:t>Конец года %</w:t>
            </w:r>
          </w:p>
        </w:tc>
        <w:tc>
          <w:tcPr>
            <w:tcW w:w="1022" w:type="dxa"/>
            <w:gridSpan w:val="2"/>
          </w:tcPr>
          <w:p w:rsidR="00031198" w:rsidRPr="00975FDD" w:rsidRDefault="00031198" w:rsidP="00975FDD">
            <w:pPr>
              <w:pStyle w:val="Default"/>
              <w:jc w:val="both"/>
            </w:pPr>
            <w:r w:rsidRPr="00975FDD">
              <w:t>Начало года %</w:t>
            </w:r>
          </w:p>
        </w:tc>
        <w:tc>
          <w:tcPr>
            <w:tcW w:w="931" w:type="dxa"/>
            <w:gridSpan w:val="2"/>
          </w:tcPr>
          <w:p w:rsidR="00031198" w:rsidRPr="00975FDD" w:rsidRDefault="00031198" w:rsidP="00975FDD">
            <w:pPr>
              <w:pStyle w:val="Default"/>
              <w:jc w:val="both"/>
            </w:pPr>
            <w:r w:rsidRPr="00975FDD">
              <w:t>Конец года %</w:t>
            </w:r>
          </w:p>
        </w:tc>
      </w:tr>
      <w:tr w:rsidR="00031198" w:rsidRPr="00975FDD" w:rsidTr="00031198">
        <w:trPr>
          <w:trHeight w:val="109"/>
        </w:trPr>
        <w:tc>
          <w:tcPr>
            <w:tcW w:w="929" w:type="dxa"/>
          </w:tcPr>
          <w:p w:rsidR="00031198" w:rsidRPr="00975FDD" w:rsidRDefault="00031198" w:rsidP="00975FDD">
            <w:pPr>
              <w:pStyle w:val="Default"/>
              <w:jc w:val="both"/>
            </w:pPr>
            <w:r w:rsidRPr="00975FDD">
              <w:t xml:space="preserve">В 32,9 </w:t>
            </w:r>
          </w:p>
        </w:tc>
        <w:tc>
          <w:tcPr>
            <w:tcW w:w="984" w:type="dxa"/>
            <w:gridSpan w:val="2"/>
          </w:tcPr>
          <w:p w:rsidR="00031198" w:rsidRPr="00975FDD" w:rsidRDefault="00031198" w:rsidP="00975FDD">
            <w:pPr>
              <w:pStyle w:val="Default"/>
              <w:jc w:val="both"/>
            </w:pPr>
            <w:r w:rsidRPr="00975FDD">
              <w:t xml:space="preserve">В 70,1 </w:t>
            </w:r>
          </w:p>
        </w:tc>
        <w:tc>
          <w:tcPr>
            <w:tcW w:w="972" w:type="dxa"/>
          </w:tcPr>
          <w:p w:rsidR="00031198" w:rsidRPr="00975FDD" w:rsidRDefault="00031198" w:rsidP="00975FDD">
            <w:pPr>
              <w:pStyle w:val="Default"/>
              <w:jc w:val="both"/>
            </w:pPr>
            <w:r w:rsidRPr="00975FDD">
              <w:t xml:space="preserve">В 32,3 </w:t>
            </w:r>
          </w:p>
        </w:tc>
        <w:tc>
          <w:tcPr>
            <w:tcW w:w="1040" w:type="dxa"/>
          </w:tcPr>
          <w:p w:rsidR="00031198" w:rsidRPr="00975FDD" w:rsidRDefault="00031198" w:rsidP="00975FDD">
            <w:pPr>
              <w:pStyle w:val="Default"/>
              <w:jc w:val="both"/>
            </w:pPr>
            <w:r w:rsidRPr="00975FDD">
              <w:t xml:space="preserve">В 64,2 </w:t>
            </w:r>
          </w:p>
        </w:tc>
        <w:tc>
          <w:tcPr>
            <w:tcW w:w="1003" w:type="dxa"/>
            <w:gridSpan w:val="2"/>
          </w:tcPr>
          <w:p w:rsidR="00031198" w:rsidRPr="00975FDD" w:rsidRDefault="00031198" w:rsidP="00975FDD">
            <w:pPr>
              <w:pStyle w:val="Default"/>
              <w:jc w:val="both"/>
            </w:pPr>
            <w:r w:rsidRPr="00975FDD">
              <w:t xml:space="preserve">В 35,8 </w:t>
            </w:r>
          </w:p>
        </w:tc>
        <w:tc>
          <w:tcPr>
            <w:tcW w:w="850" w:type="dxa"/>
          </w:tcPr>
          <w:p w:rsidR="00031198" w:rsidRPr="00975FDD" w:rsidRDefault="00B77421" w:rsidP="00975FDD">
            <w:pPr>
              <w:pStyle w:val="Default"/>
              <w:jc w:val="both"/>
            </w:pPr>
            <w:r w:rsidRPr="00975FDD">
              <w:t>В</w:t>
            </w:r>
            <w:r w:rsidR="00031198" w:rsidRPr="00975FDD">
              <w:t xml:space="preserve">64,7 </w:t>
            </w:r>
          </w:p>
        </w:tc>
        <w:tc>
          <w:tcPr>
            <w:tcW w:w="851" w:type="dxa"/>
            <w:gridSpan w:val="2"/>
          </w:tcPr>
          <w:p w:rsidR="00031198" w:rsidRPr="00975FDD" w:rsidRDefault="00B77421" w:rsidP="00975FDD">
            <w:pPr>
              <w:pStyle w:val="Default"/>
              <w:jc w:val="both"/>
            </w:pPr>
            <w:r w:rsidRPr="00975FDD">
              <w:t>В</w:t>
            </w:r>
            <w:r w:rsidR="00031198" w:rsidRPr="00975FDD">
              <w:t xml:space="preserve">45,2 </w:t>
            </w:r>
          </w:p>
        </w:tc>
        <w:tc>
          <w:tcPr>
            <w:tcW w:w="992" w:type="dxa"/>
            <w:gridSpan w:val="2"/>
          </w:tcPr>
          <w:p w:rsidR="00031198" w:rsidRPr="00975FDD" w:rsidRDefault="00031198" w:rsidP="00975FDD">
            <w:pPr>
              <w:pStyle w:val="Default"/>
              <w:jc w:val="both"/>
            </w:pPr>
            <w:r w:rsidRPr="00975FDD">
              <w:t xml:space="preserve">В 68,4 </w:t>
            </w:r>
          </w:p>
        </w:tc>
        <w:tc>
          <w:tcPr>
            <w:tcW w:w="1022" w:type="dxa"/>
            <w:gridSpan w:val="2"/>
          </w:tcPr>
          <w:p w:rsidR="00031198" w:rsidRPr="00975FDD" w:rsidRDefault="00031198" w:rsidP="00975FDD">
            <w:pPr>
              <w:pStyle w:val="Default"/>
              <w:jc w:val="both"/>
            </w:pPr>
            <w:r w:rsidRPr="00975FDD">
              <w:t xml:space="preserve">В 49,2 </w:t>
            </w:r>
          </w:p>
        </w:tc>
        <w:tc>
          <w:tcPr>
            <w:tcW w:w="931" w:type="dxa"/>
            <w:gridSpan w:val="2"/>
          </w:tcPr>
          <w:p w:rsidR="00031198" w:rsidRPr="00975FDD" w:rsidRDefault="00031198" w:rsidP="00975FDD">
            <w:pPr>
              <w:pStyle w:val="Default"/>
              <w:jc w:val="both"/>
            </w:pPr>
            <w:r w:rsidRPr="00975FDD">
              <w:t xml:space="preserve">В 78,6 </w:t>
            </w:r>
          </w:p>
        </w:tc>
      </w:tr>
      <w:tr w:rsidR="00031198" w:rsidRPr="00975FDD" w:rsidTr="00031198">
        <w:trPr>
          <w:trHeight w:val="109"/>
        </w:trPr>
        <w:tc>
          <w:tcPr>
            <w:tcW w:w="929" w:type="dxa"/>
          </w:tcPr>
          <w:p w:rsidR="00031198" w:rsidRPr="00975FDD" w:rsidRDefault="00031198" w:rsidP="00975FDD">
            <w:pPr>
              <w:pStyle w:val="Default"/>
              <w:jc w:val="both"/>
            </w:pPr>
            <w:r w:rsidRPr="00975FDD">
              <w:t xml:space="preserve">С 42,6 </w:t>
            </w:r>
          </w:p>
        </w:tc>
        <w:tc>
          <w:tcPr>
            <w:tcW w:w="984" w:type="dxa"/>
            <w:gridSpan w:val="2"/>
          </w:tcPr>
          <w:p w:rsidR="00031198" w:rsidRPr="00975FDD" w:rsidRDefault="00031198" w:rsidP="00975FDD">
            <w:pPr>
              <w:pStyle w:val="Default"/>
              <w:jc w:val="both"/>
            </w:pPr>
            <w:r w:rsidRPr="00975FDD">
              <w:t xml:space="preserve">С 23,7 </w:t>
            </w:r>
          </w:p>
        </w:tc>
        <w:tc>
          <w:tcPr>
            <w:tcW w:w="972" w:type="dxa"/>
          </w:tcPr>
          <w:p w:rsidR="00031198" w:rsidRPr="00975FDD" w:rsidRDefault="00031198" w:rsidP="00975FDD">
            <w:pPr>
              <w:pStyle w:val="Default"/>
              <w:jc w:val="both"/>
            </w:pPr>
            <w:r w:rsidRPr="00975FDD">
              <w:t xml:space="preserve">С 42,0 </w:t>
            </w:r>
          </w:p>
        </w:tc>
        <w:tc>
          <w:tcPr>
            <w:tcW w:w="1040" w:type="dxa"/>
          </w:tcPr>
          <w:p w:rsidR="00031198" w:rsidRPr="00975FDD" w:rsidRDefault="00031198" w:rsidP="00975FDD">
            <w:pPr>
              <w:pStyle w:val="Default"/>
              <w:jc w:val="both"/>
            </w:pPr>
            <w:r w:rsidRPr="00975FDD">
              <w:t xml:space="preserve">С 34,4 </w:t>
            </w:r>
          </w:p>
        </w:tc>
        <w:tc>
          <w:tcPr>
            <w:tcW w:w="1003" w:type="dxa"/>
            <w:gridSpan w:val="2"/>
          </w:tcPr>
          <w:p w:rsidR="00031198" w:rsidRPr="00975FDD" w:rsidRDefault="00031198" w:rsidP="00975FDD">
            <w:pPr>
              <w:pStyle w:val="Default"/>
              <w:jc w:val="both"/>
            </w:pPr>
            <w:r w:rsidRPr="00975FDD">
              <w:t xml:space="preserve">С 41,8 </w:t>
            </w:r>
          </w:p>
        </w:tc>
        <w:tc>
          <w:tcPr>
            <w:tcW w:w="850" w:type="dxa"/>
          </w:tcPr>
          <w:p w:rsidR="00031198" w:rsidRPr="00975FDD" w:rsidRDefault="00B77421" w:rsidP="00975FDD">
            <w:pPr>
              <w:pStyle w:val="Default"/>
              <w:jc w:val="both"/>
            </w:pPr>
            <w:r w:rsidRPr="00975FDD">
              <w:t>С</w:t>
            </w:r>
            <w:r w:rsidR="00031198" w:rsidRPr="00975FDD">
              <w:t xml:space="preserve">27,3 </w:t>
            </w:r>
          </w:p>
        </w:tc>
        <w:tc>
          <w:tcPr>
            <w:tcW w:w="851" w:type="dxa"/>
            <w:gridSpan w:val="2"/>
          </w:tcPr>
          <w:p w:rsidR="00031198" w:rsidRPr="00975FDD" w:rsidRDefault="00B77421" w:rsidP="00975FDD">
            <w:pPr>
              <w:pStyle w:val="Default"/>
              <w:jc w:val="both"/>
            </w:pPr>
            <w:r w:rsidRPr="00975FDD">
              <w:t>С</w:t>
            </w:r>
            <w:r w:rsidR="00031198" w:rsidRPr="00975FDD">
              <w:t xml:space="preserve">48,0 </w:t>
            </w:r>
          </w:p>
        </w:tc>
        <w:tc>
          <w:tcPr>
            <w:tcW w:w="992" w:type="dxa"/>
            <w:gridSpan w:val="2"/>
          </w:tcPr>
          <w:p w:rsidR="00031198" w:rsidRPr="00975FDD" w:rsidRDefault="00031198" w:rsidP="00975FDD">
            <w:pPr>
              <w:pStyle w:val="Default"/>
              <w:jc w:val="both"/>
            </w:pPr>
            <w:r w:rsidRPr="00975FDD">
              <w:t xml:space="preserve">С 24,1 </w:t>
            </w:r>
          </w:p>
        </w:tc>
        <w:tc>
          <w:tcPr>
            <w:tcW w:w="1022" w:type="dxa"/>
            <w:gridSpan w:val="2"/>
          </w:tcPr>
          <w:p w:rsidR="00031198" w:rsidRPr="00975FDD" w:rsidRDefault="00031198" w:rsidP="00975FDD">
            <w:pPr>
              <w:pStyle w:val="Default"/>
              <w:jc w:val="both"/>
            </w:pPr>
            <w:r w:rsidRPr="00975FDD">
              <w:t xml:space="preserve">С 36,3 </w:t>
            </w:r>
          </w:p>
        </w:tc>
        <w:tc>
          <w:tcPr>
            <w:tcW w:w="931" w:type="dxa"/>
            <w:gridSpan w:val="2"/>
          </w:tcPr>
          <w:p w:rsidR="00031198" w:rsidRPr="00975FDD" w:rsidRDefault="00031198" w:rsidP="00975FDD">
            <w:pPr>
              <w:pStyle w:val="Default"/>
              <w:jc w:val="both"/>
            </w:pPr>
            <w:r w:rsidRPr="00975FDD">
              <w:t xml:space="preserve">С 17,6 </w:t>
            </w:r>
          </w:p>
        </w:tc>
      </w:tr>
      <w:tr w:rsidR="00031198" w:rsidRPr="00975FDD" w:rsidTr="00031198">
        <w:trPr>
          <w:trHeight w:val="109"/>
        </w:trPr>
        <w:tc>
          <w:tcPr>
            <w:tcW w:w="929" w:type="dxa"/>
          </w:tcPr>
          <w:p w:rsidR="00031198" w:rsidRPr="00975FDD" w:rsidRDefault="00031198" w:rsidP="00975FDD">
            <w:pPr>
              <w:pStyle w:val="Default"/>
              <w:jc w:val="both"/>
            </w:pPr>
            <w:r w:rsidRPr="00975FDD">
              <w:lastRenderedPageBreak/>
              <w:t xml:space="preserve">Н 24,5 </w:t>
            </w:r>
          </w:p>
        </w:tc>
        <w:tc>
          <w:tcPr>
            <w:tcW w:w="984" w:type="dxa"/>
            <w:gridSpan w:val="2"/>
          </w:tcPr>
          <w:p w:rsidR="00031198" w:rsidRPr="00975FDD" w:rsidRDefault="00031198" w:rsidP="00975FDD">
            <w:pPr>
              <w:pStyle w:val="Default"/>
              <w:jc w:val="both"/>
            </w:pPr>
            <w:r w:rsidRPr="00975FDD">
              <w:t xml:space="preserve">Н 6,2 </w:t>
            </w:r>
          </w:p>
        </w:tc>
        <w:tc>
          <w:tcPr>
            <w:tcW w:w="972" w:type="dxa"/>
          </w:tcPr>
          <w:p w:rsidR="00031198" w:rsidRPr="00975FDD" w:rsidRDefault="00031198" w:rsidP="00975FDD">
            <w:pPr>
              <w:pStyle w:val="Default"/>
              <w:jc w:val="both"/>
            </w:pPr>
            <w:r w:rsidRPr="00975FDD">
              <w:t xml:space="preserve">Н 25,7 </w:t>
            </w:r>
          </w:p>
        </w:tc>
        <w:tc>
          <w:tcPr>
            <w:tcW w:w="1040" w:type="dxa"/>
          </w:tcPr>
          <w:p w:rsidR="00031198" w:rsidRPr="00975FDD" w:rsidRDefault="00031198" w:rsidP="00975FDD">
            <w:pPr>
              <w:pStyle w:val="Default"/>
              <w:jc w:val="both"/>
            </w:pPr>
            <w:r w:rsidRPr="00975FDD">
              <w:t xml:space="preserve">Н 1,4 </w:t>
            </w:r>
          </w:p>
        </w:tc>
        <w:tc>
          <w:tcPr>
            <w:tcW w:w="1003" w:type="dxa"/>
            <w:gridSpan w:val="2"/>
          </w:tcPr>
          <w:p w:rsidR="00031198" w:rsidRPr="00975FDD" w:rsidRDefault="00031198" w:rsidP="00975FDD">
            <w:pPr>
              <w:pStyle w:val="Default"/>
              <w:jc w:val="both"/>
            </w:pPr>
            <w:r w:rsidRPr="00975FDD">
              <w:t xml:space="preserve">Н 22,4 </w:t>
            </w:r>
          </w:p>
        </w:tc>
        <w:tc>
          <w:tcPr>
            <w:tcW w:w="850" w:type="dxa"/>
          </w:tcPr>
          <w:p w:rsidR="00031198" w:rsidRPr="00975FDD" w:rsidRDefault="00031198" w:rsidP="00975FDD">
            <w:pPr>
              <w:pStyle w:val="Default"/>
              <w:jc w:val="both"/>
            </w:pPr>
            <w:r w:rsidRPr="00975FDD">
              <w:t xml:space="preserve">Н 8,0 </w:t>
            </w:r>
          </w:p>
        </w:tc>
        <w:tc>
          <w:tcPr>
            <w:tcW w:w="851" w:type="dxa"/>
            <w:gridSpan w:val="2"/>
          </w:tcPr>
          <w:p w:rsidR="00031198" w:rsidRPr="00975FDD" w:rsidRDefault="00031198" w:rsidP="00975FDD">
            <w:pPr>
              <w:pStyle w:val="Default"/>
              <w:jc w:val="both"/>
            </w:pPr>
            <w:r w:rsidRPr="00975FDD">
              <w:t xml:space="preserve">Н 6,8 </w:t>
            </w:r>
          </w:p>
        </w:tc>
        <w:tc>
          <w:tcPr>
            <w:tcW w:w="992" w:type="dxa"/>
            <w:gridSpan w:val="2"/>
          </w:tcPr>
          <w:p w:rsidR="00031198" w:rsidRPr="00975FDD" w:rsidRDefault="00031198" w:rsidP="00975FDD">
            <w:pPr>
              <w:pStyle w:val="Default"/>
              <w:jc w:val="both"/>
            </w:pPr>
            <w:r w:rsidRPr="00975FDD">
              <w:t xml:space="preserve">Н 7,5 </w:t>
            </w:r>
          </w:p>
        </w:tc>
        <w:tc>
          <w:tcPr>
            <w:tcW w:w="1022" w:type="dxa"/>
            <w:gridSpan w:val="2"/>
          </w:tcPr>
          <w:p w:rsidR="00031198" w:rsidRPr="00975FDD" w:rsidRDefault="00031198" w:rsidP="00975FDD">
            <w:pPr>
              <w:pStyle w:val="Default"/>
              <w:jc w:val="both"/>
            </w:pPr>
            <w:r w:rsidRPr="00975FDD">
              <w:t xml:space="preserve">Н 14,5 </w:t>
            </w:r>
          </w:p>
        </w:tc>
        <w:tc>
          <w:tcPr>
            <w:tcW w:w="931" w:type="dxa"/>
            <w:gridSpan w:val="2"/>
          </w:tcPr>
          <w:p w:rsidR="00031198" w:rsidRPr="00975FDD" w:rsidRDefault="00031198" w:rsidP="00975FDD">
            <w:pPr>
              <w:pStyle w:val="Default"/>
              <w:jc w:val="both"/>
            </w:pPr>
            <w:r w:rsidRPr="00975FDD">
              <w:t xml:space="preserve">Н 3,8 </w:t>
            </w:r>
          </w:p>
        </w:tc>
      </w:tr>
    </w:tbl>
    <w:p w:rsidR="00EA2AD4" w:rsidRDefault="003D3DC9" w:rsidP="00975FDD">
      <w:pPr>
        <w:pStyle w:val="Default"/>
        <w:jc w:val="both"/>
      </w:pPr>
      <w:r w:rsidRPr="00975FDD">
        <w:t>В – высокий у</w:t>
      </w:r>
      <w:r w:rsidR="00B77421" w:rsidRPr="00975FDD">
        <w:t xml:space="preserve">ровень, Со – средний уровень, Н - </w:t>
      </w:r>
      <w:r w:rsidRPr="00975FDD">
        <w:t>низкий уровень</w:t>
      </w:r>
      <w:r w:rsidR="00B77421" w:rsidRPr="00975FDD">
        <w:t>.</w:t>
      </w:r>
      <w:r w:rsidRPr="00975FDD">
        <w:t xml:space="preserve"> </w:t>
      </w:r>
      <w:r w:rsidR="00B77421" w:rsidRPr="00975FDD">
        <w:t xml:space="preserve">  </w:t>
      </w:r>
    </w:p>
    <w:p w:rsidR="00B77421" w:rsidRPr="00975FDD" w:rsidRDefault="00B77421" w:rsidP="00975FDD">
      <w:pPr>
        <w:pStyle w:val="Default"/>
        <w:jc w:val="both"/>
      </w:pPr>
      <w:r w:rsidRPr="00975FDD">
        <w:t xml:space="preserve">                                          </w:t>
      </w:r>
    </w:p>
    <w:p w:rsidR="00031198" w:rsidRPr="00975FDD" w:rsidRDefault="003D3DC9" w:rsidP="00EA2AD4">
      <w:pPr>
        <w:pStyle w:val="Default"/>
        <w:jc w:val="both"/>
      </w:pPr>
      <w:r w:rsidRPr="00975FDD">
        <w:t>Проанализировав данные по выполнению программы, следует отметить положительные результаты по всем образовательным областям во всех группах. В группе младшего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 высоким и средним уровнем, динамика развития соответствует возрасту детей.</w:t>
      </w:r>
    </w:p>
    <w:p w:rsidR="00DF5E16" w:rsidRPr="00975FDD" w:rsidRDefault="00DF5E16" w:rsidP="00EA2AD4">
      <w:pPr>
        <w:pStyle w:val="Default"/>
        <w:jc w:val="both"/>
      </w:pPr>
      <w:r w:rsidRPr="00975FDD">
        <w:rPr>
          <w:b/>
          <w:bCs/>
        </w:rPr>
        <w:t>Готовность к школе.</w:t>
      </w:r>
    </w:p>
    <w:p w:rsidR="00025178" w:rsidRPr="00975FDD" w:rsidRDefault="00DF5E16" w:rsidP="00EA2AD4">
      <w:pPr>
        <w:pStyle w:val="a5"/>
        <w:spacing w:before="0" w:beforeAutospacing="0" w:after="0" w:line="336" w:lineRule="atLeast"/>
        <w:contextualSpacing/>
        <w:jc w:val="both"/>
        <w:rPr>
          <w:rStyle w:val="a6"/>
        </w:rPr>
      </w:pPr>
      <w:r w:rsidRPr="00975FDD">
        <w:t>У детей-выпускников сформирован достаточный уровень знаний, умений, навыков, что показывают результаты мониторинга детей. Выпускники МБДОУ достаточно успешно переходят в условия новой жизненной ситуации, легко адаптируются в школе. Вопросы подготовки детей к школе, преемственности к школе были и остаются важными в работе ДОУ. По результатам диагностики выпускников старшей группы, качество подготовки соответствует целевым ориентирам на этапе завершения дошкольного образования Федерального государственного образовательного стандарта дошкольного образования. Воспитанники старшей группы показали высокие показатели готовности к школьному обучению.</w:t>
      </w:r>
    </w:p>
    <w:p w:rsidR="00DF5E16" w:rsidRPr="00975FDD" w:rsidRDefault="00DF5E16" w:rsidP="00975FDD">
      <w:pPr>
        <w:pStyle w:val="a5"/>
        <w:ind w:firstLine="709"/>
        <w:contextualSpacing/>
        <w:jc w:val="both"/>
        <w:rPr>
          <w:rStyle w:val="a6"/>
        </w:rPr>
      </w:pPr>
    </w:p>
    <w:p w:rsidR="00ED6333" w:rsidRPr="00975FDD" w:rsidRDefault="00B77421" w:rsidP="00975FDD">
      <w:pPr>
        <w:pStyle w:val="a5"/>
        <w:ind w:firstLine="709"/>
        <w:contextualSpacing/>
        <w:jc w:val="both"/>
        <w:rPr>
          <w:rStyle w:val="a6"/>
        </w:rPr>
      </w:pPr>
      <w:r w:rsidRPr="00975FDD">
        <w:rPr>
          <w:rStyle w:val="a6"/>
        </w:rPr>
        <w:t>Результаты диагностики психологической готовности детей к школьному обучению в старшей группе</w:t>
      </w:r>
      <w:r w:rsidR="000E4B37" w:rsidRPr="00975FDD">
        <w:rPr>
          <w:rStyle w:val="a6"/>
        </w:rPr>
        <w:t>.</w:t>
      </w:r>
    </w:p>
    <w:p w:rsidR="00ED6333" w:rsidRPr="00975FDD" w:rsidRDefault="00ED6333" w:rsidP="00975FDD">
      <w:pPr>
        <w:pStyle w:val="a5"/>
        <w:ind w:firstLine="709"/>
        <w:contextualSpacing/>
        <w:jc w:val="both"/>
        <w:rPr>
          <w:rStyle w:val="a6"/>
        </w:rPr>
      </w:pPr>
    </w:p>
    <w:p w:rsidR="00ED6333" w:rsidRPr="00975FDD" w:rsidRDefault="00ED6333" w:rsidP="00975FDD">
      <w:pPr>
        <w:pStyle w:val="a5"/>
        <w:ind w:firstLine="709"/>
        <w:contextualSpacing/>
        <w:jc w:val="both"/>
        <w:rPr>
          <w:rStyle w:val="a6"/>
        </w:rPr>
      </w:pPr>
    </w:p>
    <w:p w:rsidR="00ED6333" w:rsidRPr="00975FDD" w:rsidRDefault="00ED6333" w:rsidP="00975FDD">
      <w:pPr>
        <w:pStyle w:val="a5"/>
        <w:contextualSpacing/>
        <w:jc w:val="both"/>
        <w:rPr>
          <w:rStyle w:val="a6"/>
        </w:rPr>
      </w:pPr>
      <w:r w:rsidRPr="00975FDD">
        <w:rPr>
          <w:rStyle w:val="a6"/>
        </w:rPr>
        <w:t xml:space="preserve">Общая осведомленность                                       </w:t>
      </w:r>
    </w:p>
    <w:p w:rsidR="00DF5E16" w:rsidRPr="00975FDD" w:rsidRDefault="00ED6333" w:rsidP="00975FDD">
      <w:pPr>
        <w:pStyle w:val="Default"/>
        <w:jc w:val="both"/>
        <w:rPr>
          <w:b/>
          <w:bCs/>
        </w:rPr>
      </w:pPr>
      <w:r w:rsidRPr="00975FDD">
        <w:rPr>
          <w:b/>
          <w:bCs/>
          <w:noProof/>
          <w:lang w:eastAsia="ru-RU"/>
        </w:rPr>
        <w:drawing>
          <wp:inline distT="0" distB="0" distL="0" distR="0">
            <wp:extent cx="5400675" cy="2057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6333" w:rsidRPr="00975FDD" w:rsidRDefault="00ED6333" w:rsidP="00975FDD">
      <w:pPr>
        <w:pStyle w:val="Default"/>
        <w:jc w:val="both"/>
        <w:rPr>
          <w:b/>
          <w:bCs/>
        </w:rPr>
      </w:pPr>
    </w:p>
    <w:p w:rsidR="009E1F66" w:rsidRPr="00975FDD" w:rsidRDefault="009E1F66" w:rsidP="00975FDD">
      <w:pPr>
        <w:pStyle w:val="Default"/>
        <w:jc w:val="both"/>
        <w:rPr>
          <w:b/>
          <w:bCs/>
        </w:rPr>
      </w:pPr>
    </w:p>
    <w:p w:rsidR="00ED6333" w:rsidRPr="00975FDD" w:rsidRDefault="009E1F66" w:rsidP="00975FDD">
      <w:pPr>
        <w:pStyle w:val="Default"/>
        <w:jc w:val="both"/>
        <w:rPr>
          <w:rStyle w:val="a6"/>
        </w:rPr>
      </w:pPr>
      <w:r w:rsidRPr="00975FDD">
        <w:rPr>
          <w:rStyle w:val="a6"/>
        </w:rPr>
        <w:t>Произвольная Осведомленность</w:t>
      </w:r>
    </w:p>
    <w:p w:rsidR="009E1F66" w:rsidRPr="00975FDD" w:rsidRDefault="009E1F66" w:rsidP="00975FDD">
      <w:pPr>
        <w:pStyle w:val="Default"/>
        <w:jc w:val="both"/>
        <w:rPr>
          <w:rStyle w:val="a6"/>
        </w:rPr>
      </w:pPr>
    </w:p>
    <w:p w:rsidR="009E1F66" w:rsidRPr="00975FDD" w:rsidRDefault="009E1F66" w:rsidP="00975FDD">
      <w:pPr>
        <w:pStyle w:val="Default"/>
        <w:jc w:val="both"/>
        <w:rPr>
          <w:b/>
          <w:bCs/>
        </w:rPr>
      </w:pPr>
      <w:r w:rsidRPr="00975FDD">
        <w:rPr>
          <w:b/>
          <w:bCs/>
          <w:noProof/>
          <w:lang w:eastAsia="ru-RU"/>
        </w:rPr>
        <w:lastRenderedPageBreak/>
        <w:drawing>
          <wp:inline distT="0" distB="0" distL="0" distR="0">
            <wp:extent cx="5867400" cy="18954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1F66" w:rsidRPr="00975FDD" w:rsidRDefault="009E1F66" w:rsidP="00975FDD">
      <w:pPr>
        <w:pStyle w:val="Default"/>
        <w:jc w:val="both"/>
        <w:rPr>
          <w:b/>
          <w:bCs/>
        </w:rPr>
      </w:pPr>
    </w:p>
    <w:p w:rsidR="009E1F66" w:rsidRPr="00975FDD" w:rsidRDefault="009E1F66" w:rsidP="00975FDD">
      <w:pPr>
        <w:pStyle w:val="Default"/>
        <w:jc w:val="both"/>
        <w:rPr>
          <w:b/>
          <w:bCs/>
        </w:rPr>
      </w:pPr>
    </w:p>
    <w:p w:rsidR="009E1F66" w:rsidRPr="00975FDD" w:rsidRDefault="009E1F66" w:rsidP="00975FDD">
      <w:pPr>
        <w:pStyle w:val="Default"/>
        <w:jc w:val="both"/>
        <w:rPr>
          <w:b/>
          <w:bCs/>
        </w:rPr>
      </w:pPr>
      <w:r w:rsidRPr="00975FDD">
        <w:rPr>
          <w:b/>
          <w:bCs/>
        </w:rPr>
        <w:t>Ведущие мотивы.</w:t>
      </w:r>
    </w:p>
    <w:p w:rsidR="00775EA5" w:rsidRPr="00975FDD" w:rsidRDefault="00775EA5" w:rsidP="00975FDD">
      <w:pPr>
        <w:pStyle w:val="Default"/>
        <w:jc w:val="both"/>
        <w:rPr>
          <w:b/>
          <w:bCs/>
        </w:rPr>
      </w:pPr>
    </w:p>
    <w:p w:rsidR="009E1F66" w:rsidRPr="00975FDD" w:rsidRDefault="009E1F66" w:rsidP="00975FDD">
      <w:pPr>
        <w:pStyle w:val="Default"/>
        <w:jc w:val="both"/>
        <w:rPr>
          <w:b/>
          <w:bCs/>
        </w:rPr>
      </w:pPr>
      <w:r w:rsidRPr="00975FDD">
        <w:rPr>
          <w:b/>
          <w:bCs/>
          <w:noProof/>
          <w:lang w:eastAsia="ru-RU"/>
        </w:rPr>
        <w:drawing>
          <wp:inline distT="0" distB="0" distL="0" distR="0">
            <wp:extent cx="5486400" cy="20288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5EA5" w:rsidRPr="00975FDD" w:rsidRDefault="00775EA5" w:rsidP="00975FDD">
      <w:pPr>
        <w:pStyle w:val="Default"/>
        <w:jc w:val="both"/>
        <w:rPr>
          <w:b/>
          <w:bCs/>
        </w:rPr>
      </w:pPr>
    </w:p>
    <w:p w:rsidR="00775EA5" w:rsidRPr="00975FDD" w:rsidRDefault="00775EA5" w:rsidP="00975FDD">
      <w:pPr>
        <w:pStyle w:val="Default"/>
        <w:jc w:val="both"/>
        <w:rPr>
          <w:b/>
          <w:bCs/>
        </w:rPr>
      </w:pPr>
    </w:p>
    <w:p w:rsidR="00775EA5" w:rsidRPr="00975FDD" w:rsidRDefault="00775EA5" w:rsidP="00975FDD">
      <w:pPr>
        <w:pStyle w:val="Default"/>
        <w:jc w:val="both"/>
        <w:rPr>
          <w:b/>
          <w:bCs/>
        </w:rPr>
      </w:pPr>
      <w:r w:rsidRPr="00975FDD">
        <w:rPr>
          <w:b/>
          <w:bCs/>
        </w:rPr>
        <w:t>Развитие мелкой моторики</w:t>
      </w:r>
    </w:p>
    <w:p w:rsidR="00775EA5" w:rsidRPr="00975FDD" w:rsidRDefault="00775EA5" w:rsidP="00975FDD">
      <w:pPr>
        <w:pStyle w:val="Default"/>
        <w:jc w:val="both"/>
        <w:rPr>
          <w:b/>
          <w:bCs/>
        </w:rPr>
      </w:pPr>
    </w:p>
    <w:p w:rsidR="00775EA5" w:rsidRPr="00975FDD" w:rsidRDefault="00775EA5" w:rsidP="00975FDD">
      <w:pPr>
        <w:pStyle w:val="Default"/>
        <w:jc w:val="both"/>
        <w:rPr>
          <w:b/>
          <w:bCs/>
        </w:rPr>
      </w:pPr>
      <w:r w:rsidRPr="00975FDD">
        <w:rPr>
          <w:b/>
          <w:bCs/>
          <w:noProof/>
          <w:lang w:eastAsia="ru-RU"/>
        </w:rPr>
        <w:drawing>
          <wp:inline distT="0" distB="0" distL="0" distR="0">
            <wp:extent cx="5486400" cy="24098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5EA5" w:rsidRPr="00975FDD" w:rsidRDefault="00775EA5" w:rsidP="00975FDD">
      <w:pPr>
        <w:pStyle w:val="Default"/>
        <w:jc w:val="both"/>
        <w:rPr>
          <w:b/>
          <w:bCs/>
        </w:rPr>
      </w:pPr>
    </w:p>
    <w:p w:rsidR="00DF5E16" w:rsidRPr="00975FDD" w:rsidRDefault="00DF5E16" w:rsidP="00975FDD">
      <w:pPr>
        <w:pStyle w:val="Default"/>
        <w:jc w:val="both"/>
      </w:pPr>
      <w:r w:rsidRPr="00975FDD">
        <w:rPr>
          <w:b/>
          <w:bCs/>
        </w:rPr>
        <w:t xml:space="preserve">Вывод: </w:t>
      </w:r>
      <w:r w:rsidRPr="00975FDD">
        <w:t xml:space="preserve">Критериями успешности образовательного процесса являются конечные результаты образовательной деятельности, которые выразились в достаточном уровне освоения образовательной программы ДОУ обучающимися. </w:t>
      </w:r>
    </w:p>
    <w:p w:rsidR="00025178" w:rsidRPr="00975FDD" w:rsidRDefault="00DF5E16" w:rsidP="00975FDD">
      <w:pPr>
        <w:pStyle w:val="Default"/>
        <w:jc w:val="both"/>
        <w:rPr>
          <w:rStyle w:val="a6"/>
          <w:b w:val="0"/>
          <w:bCs w:val="0"/>
        </w:rPr>
      </w:pPr>
      <w:r w:rsidRPr="00975FDD">
        <w:t xml:space="preserve"> Количество воспитанников с высоким уровнем подготовки к обучению в школе составило 94,1%, что превышает результат прошлого учебного года на 1,3%.</w:t>
      </w:r>
    </w:p>
    <w:p w:rsidR="00607E69" w:rsidRPr="00975FDD" w:rsidRDefault="00607E69" w:rsidP="00975FDD">
      <w:pPr>
        <w:pStyle w:val="Default"/>
        <w:jc w:val="both"/>
        <w:rPr>
          <w:b/>
          <w:bCs/>
        </w:rPr>
      </w:pPr>
    </w:p>
    <w:p w:rsidR="00607E69" w:rsidRPr="00975FDD" w:rsidRDefault="00607E69" w:rsidP="00975FDD">
      <w:pPr>
        <w:pStyle w:val="Default"/>
        <w:jc w:val="both"/>
        <w:rPr>
          <w:b/>
          <w:bCs/>
        </w:rPr>
      </w:pPr>
    </w:p>
    <w:p w:rsidR="00607E69" w:rsidRPr="00975FDD" w:rsidRDefault="00607E69" w:rsidP="00EA2AD4">
      <w:pPr>
        <w:pStyle w:val="Default"/>
        <w:jc w:val="both"/>
      </w:pPr>
      <w:r w:rsidRPr="00975FDD">
        <w:rPr>
          <w:b/>
          <w:bCs/>
        </w:rPr>
        <w:lastRenderedPageBreak/>
        <w:t>7. Оценка качества кадрового обеспечения</w:t>
      </w:r>
    </w:p>
    <w:p w:rsidR="001F029F" w:rsidRPr="00975FDD" w:rsidRDefault="00607E69" w:rsidP="00EA2AD4">
      <w:pPr>
        <w:pStyle w:val="1"/>
        <w:spacing w:before="0" w:beforeAutospacing="0" w:after="0" w:afterAutospacing="0"/>
        <w:ind w:firstLine="709"/>
        <w:contextualSpacing/>
        <w:jc w:val="both"/>
        <w:rPr>
          <w:b w:val="0"/>
          <w:sz w:val="24"/>
          <w:szCs w:val="24"/>
        </w:rPr>
      </w:pPr>
      <w:r w:rsidRPr="00975FDD">
        <w:rPr>
          <w:b w:val="0"/>
          <w:sz w:val="24"/>
          <w:szCs w:val="24"/>
        </w:rPr>
        <w:t>Новая образовательная политика, приоритетом которой является качество образования, ориентирована на педагога нового типа, педагога-профессионала, который способен найти новые пути и средства достижения целей, обеспечить качество образования. Качество образовательных услуг напрямую зависит от качественных характеристик педагогических кадров. Формальными показателями оценки кадрового потенциала является уровень образования, стаж работы и наличие квалификационной категории у педагогических работников. Сегодня педагогический коллектив МБДОУ «Тамирский детский сад» укомплектован педагогическими кадрами</w:t>
      </w:r>
      <w:r w:rsidR="001F029F" w:rsidRPr="00975FDD">
        <w:rPr>
          <w:b w:val="0"/>
          <w:sz w:val="24"/>
          <w:szCs w:val="24"/>
        </w:rPr>
        <w:t>.</w:t>
      </w:r>
    </w:p>
    <w:p w:rsidR="00607E69" w:rsidRDefault="00607E69" w:rsidP="00EA2AD4">
      <w:pPr>
        <w:pStyle w:val="1"/>
        <w:ind w:firstLine="709"/>
        <w:contextualSpacing/>
        <w:jc w:val="both"/>
        <w:rPr>
          <w:b w:val="0"/>
          <w:sz w:val="24"/>
          <w:szCs w:val="24"/>
        </w:rPr>
      </w:pPr>
      <w:r w:rsidRPr="00975FDD">
        <w:rPr>
          <w:b w:val="0"/>
          <w:sz w:val="24"/>
          <w:szCs w:val="24"/>
        </w:rPr>
        <w:t xml:space="preserve">Всего педагогов в МБДОУ – 2. </w:t>
      </w:r>
    </w:p>
    <w:p w:rsidR="00EA2AD4" w:rsidRPr="00975FDD" w:rsidRDefault="00EA2AD4" w:rsidP="00EA2AD4">
      <w:pPr>
        <w:pStyle w:val="1"/>
        <w:ind w:firstLine="709"/>
        <w:contextualSpacing/>
        <w:jc w:val="both"/>
      </w:pPr>
    </w:p>
    <w:tbl>
      <w:tblPr>
        <w:tblStyle w:val="a4"/>
        <w:tblW w:w="0" w:type="auto"/>
        <w:tblLook w:val="04A0" w:firstRow="1" w:lastRow="0" w:firstColumn="1" w:lastColumn="0" w:noHBand="0" w:noVBand="1"/>
      </w:tblPr>
      <w:tblGrid>
        <w:gridCol w:w="1483"/>
        <w:gridCol w:w="1506"/>
        <w:gridCol w:w="1341"/>
        <w:gridCol w:w="815"/>
        <w:gridCol w:w="282"/>
        <w:gridCol w:w="1232"/>
        <w:gridCol w:w="1434"/>
        <w:gridCol w:w="1478"/>
      </w:tblGrid>
      <w:tr w:rsidR="00607E69" w:rsidRPr="00975FDD" w:rsidTr="00EA2AD4">
        <w:tc>
          <w:tcPr>
            <w:tcW w:w="2989" w:type="dxa"/>
            <w:gridSpan w:val="2"/>
          </w:tcPr>
          <w:p w:rsidR="00607E69" w:rsidRPr="00975FDD" w:rsidRDefault="00607E69" w:rsidP="00975FDD">
            <w:pPr>
              <w:pStyle w:val="1"/>
              <w:contextualSpacing/>
              <w:jc w:val="both"/>
              <w:outlineLvl w:val="0"/>
              <w:rPr>
                <w:b w:val="0"/>
                <w:sz w:val="24"/>
                <w:szCs w:val="24"/>
              </w:rPr>
            </w:pPr>
            <w:r w:rsidRPr="00975FDD">
              <w:rPr>
                <w:b w:val="0"/>
                <w:sz w:val="24"/>
                <w:szCs w:val="24"/>
              </w:rPr>
              <w:t>Уровень образования</w:t>
            </w:r>
          </w:p>
        </w:tc>
        <w:tc>
          <w:tcPr>
            <w:tcW w:w="6582" w:type="dxa"/>
            <w:gridSpan w:val="6"/>
          </w:tcPr>
          <w:p w:rsidR="00607E69" w:rsidRPr="00975FDD" w:rsidRDefault="00607E69" w:rsidP="00975FDD">
            <w:pPr>
              <w:pStyle w:val="1"/>
              <w:contextualSpacing/>
              <w:jc w:val="both"/>
              <w:outlineLvl w:val="0"/>
              <w:rPr>
                <w:b w:val="0"/>
                <w:sz w:val="24"/>
                <w:szCs w:val="24"/>
              </w:rPr>
            </w:pPr>
            <w:r w:rsidRPr="00975FDD">
              <w:rPr>
                <w:b w:val="0"/>
                <w:sz w:val="24"/>
                <w:szCs w:val="24"/>
              </w:rPr>
              <w:t>Стаж работы</w:t>
            </w:r>
          </w:p>
        </w:tc>
      </w:tr>
      <w:tr w:rsidR="00607E69" w:rsidRPr="00975FDD" w:rsidTr="00EA2AD4">
        <w:tc>
          <w:tcPr>
            <w:tcW w:w="1483" w:type="dxa"/>
          </w:tcPr>
          <w:p w:rsidR="00607E69" w:rsidRPr="00975FDD" w:rsidRDefault="00607E69" w:rsidP="00975FDD">
            <w:pPr>
              <w:pStyle w:val="1"/>
              <w:contextualSpacing/>
              <w:jc w:val="both"/>
              <w:outlineLvl w:val="0"/>
              <w:rPr>
                <w:b w:val="0"/>
                <w:sz w:val="24"/>
                <w:szCs w:val="24"/>
              </w:rPr>
            </w:pPr>
            <w:r w:rsidRPr="00975FDD">
              <w:rPr>
                <w:b w:val="0"/>
                <w:sz w:val="24"/>
                <w:szCs w:val="24"/>
              </w:rPr>
              <w:t>Высшее образование</w:t>
            </w:r>
          </w:p>
        </w:tc>
        <w:tc>
          <w:tcPr>
            <w:tcW w:w="1506" w:type="dxa"/>
          </w:tcPr>
          <w:p w:rsidR="00607E69" w:rsidRPr="00975FDD" w:rsidRDefault="00607E69" w:rsidP="00975FDD">
            <w:pPr>
              <w:pStyle w:val="1"/>
              <w:contextualSpacing/>
              <w:jc w:val="both"/>
              <w:outlineLvl w:val="0"/>
              <w:rPr>
                <w:b w:val="0"/>
                <w:sz w:val="24"/>
                <w:szCs w:val="24"/>
              </w:rPr>
            </w:pPr>
            <w:r w:rsidRPr="00975FDD">
              <w:rPr>
                <w:b w:val="0"/>
                <w:sz w:val="24"/>
                <w:szCs w:val="24"/>
              </w:rPr>
              <w:t xml:space="preserve">Средне </w:t>
            </w:r>
            <w:r w:rsidR="009C69C9" w:rsidRPr="00975FDD">
              <w:rPr>
                <w:b w:val="0"/>
                <w:sz w:val="24"/>
                <w:szCs w:val="24"/>
              </w:rPr>
              <w:t>- с</w:t>
            </w:r>
            <w:r w:rsidRPr="00975FDD">
              <w:rPr>
                <w:b w:val="0"/>
                <w:sz w:val="24"/>
                <w:szCs w:val="24"/>
              </w:rPr>
              <w:t>пециальное образование</w:t>
            </w:r>
          </w:p>
        </w:tc>
        <w:tc>
          <w:tcPr>
            <w:tcW w:w="1341" w:type="dxa"/>
          </w:tcPr>
          <w:p w:rsidR="00607E69" w:rsidRPr="00975FDD" w:rsidRDefault="00607E69" w:rsidP="00975FDD">
            <w:pPr>
              <w:pStyle w:val="Default"/>
              <w:jc w:val="both"/>
            </w:pPr>
            <w:r w:rsidRPr="00975FDD">
              <w:t xml:space="preserve">До 5 лет </w:t>
            </w:r>
          </w:p>
          <w:p w:rsidR="00607E69" w:rsidRPr="00975FDD" w:rsidRDefault="00607E69" w:rsidP="00975FDD">
            <w:pPr>
              <w:pStyle w:val="1"/>
              <w:contextualSpacing/>
              <w:jc w:val="both"/>
              <w:outlineLvl w:val="0"/>
              <w:rPr>
                <w:b w:val="0"/>
                <w:i/>
                <w:color w:val="FF0000"/>
                <w:sz w:val="24"/>
                <w:szCs w:val="24"/>
              </w:rPr>
            </w:pPr>
          </w:p>
        </w:tc>
        <w:tc>
          <w:tcPr>
            <w:tcW w:w="1097" w:type="dxa"/>
            <w:gridSpan w:val="2"/>
          </w:tcPr>
          <w:p w:rsidR="00607E69" w:rsidRPr="00975FDD" w:rsidRDefault="00607E69" w:rsidP="00975FDD">
            <w:pPr>
              <w:pStyle w:val="Default"/>
              <w:jc w:val="both"/>
            </w:pPr>
            <w:r w:rsidRPr="00975FDD">
              <w:t xml:space="preserve">От 5 до 10 дет </w:t>
            </w:r>
          </w:p>
          <w:p w:rsidR="00607E69" w:rsidRPr="00975FDD" w:rsidRDefault="00607E69" w:rsidP="00975FDD">
            <w:pPr>
              <w:pStyle w:val="1"/>
              <w:contextualSpacing/>
              <w:jc w:val="both"/>
              <w:outlineLvl w:val="0"/>
              <w:rPr>
                <w:b w:val="0"/>
                <w:i/>
                <w:color w:val="FF0000"/>
                <w:sz w:val="24"/>
                <w:szCs w:val="24"/>
              </w:rPr>
            </w:pPr>
          </w:p>
        </w:tc>
        <w:tc>
          <w:tcPr>
            <w:tcW w:w="1232" w:type="dxa"/>
          </w:tcPr>
          <w:p w:rsidR="00607E69" w:rsidRPr="00975FDD" w:rsidRDefault="00607E69" w:rsidP="00975FDD">
            <w:pPr>
              <w:pStyle w:val="Default"/>
              <w:jc w:val="both"/>
            </w:pPr>
            <w:r w:rsidRPr="00975FDD">
              <w:t xml:space="preserve">От 10 до 15 лет </w:t>
            </w:r>
          </w:p>
          <w:p w:rsidR="00607E69" w:rsidRPr="00975FDD" w:rsidRDefault="00607E69" w:rsidP="00975FDD">
            <w:pPr>
              <w:pStyle w:val="1"/>
              <w:contextualSpacing/>
              <w:jc w:val="both"/>
              <w:outlineLvl w:val="0"/>
              <w:rPr>
                <w:b w:val="0"/>
                <w:i/>
                <w:color w:val="FF0000"/>
                <w:sz w:val="24"/>
                <w:szCs w:val="24"/>
              </w:rPr>
            </w:pPr>
          </w:p>
        </w:tc>
        <w:tc>
          <w:tcPr>
            <w:tcW w:w="1434" w:type="dxa"/>
          </w:tcPr>
          <w:p w:rsidR="00607E69" w:rsidRPr="00975FDD" w:rsidRDefault="00607E69" w:rsidP="00975FDD">
            <w:pPr>
              <w:pStyle w:val="Default"/>
              <w:jc w:val="both"/>
            </w:pPr>
            <w:r w:rsidRPr="00975FDD">
              <w:t xml:space="preserve">От 15 до 20 лет </w:t>
            </w:r>
          </w:p>
        </w:tc>
        <w:tc>
          <w:tcPr>
            <w:tcW w:w="1478" w:type="dxa"/>
          </w:tcPr>
          <w:p w:rsidR="00607E69" w:rsidRPr="00975FDD" w:rsidRDefault="00607E69" w:rsidP="00975FDD">
            <w:pPr>
              <w:pStyle w:val="Default"/>
              <w:jc w:val="both"/>
            </w:pPr>
            <w:r w:rsidRPr="00975FDD">
              <w:t xml:space="preserve">От 20 лет и выше </w:t>
            </w:r>
          </w:p>
          <w:p w:rsidR="00607E69" w:rsidRPr="00975FDD" w:rsidRDefault="00607E69" w:rsidP="00975FDD">
            <w:pPr>
              <w:pStyle w:val="1"/>
              <w:contextualSpacing/>
              <w:jc w:val="both"/>
              <w:outlineLvl w:val="0"/>
              <w:rPr>
                <w:b w:val="0"/>
                <w:i/>
                <w:color w:val="FF0000"/>
                <w:sz w:val="24"/>
                <w:szCs w:val="24"/>
              </w:rPr>
            </w:pPr>
          </w:p>
        </w:tc>
      </w:tr>
      <w:tr w:rsidR="00607E69" w:rsidRPr="00975FDD" w:rsidTr="00EA2AD4">
        <w:tc>
          <w:tcPr>
            <w:tcW w:w="1483" w:type="dxa"/>
          </w:tcPr>
          <w:p w:rsidR="00607E69" w:rsidRPr="00975FDD" w:rsidRDefault="00607E69" w:rsidP="00975FDD">
            <w:pPr>
              <w:pStyle w:val="1"/>
              <w:contextualSpacing/>
              <w:jc w:val="both"/>
              <w:outlineLvl w:val="0"/>
              <w:rPr>
                <w:b w:val="0"/>
                <w:sz w:val="24"/>
                <w:szCs w:val="24"/>
              </w:rPr>
            </w:pPr>
            <w:r w:rsidRPr="00975FDD">
              <w:rPr>
                <w:b w:val="0"/>
                <w:sz w:val="24"/>
                <w:szCs w:val="24"/>
              </w:rPr>
              <w:t>0</w:t>
            </w:r>
          </w:p>
        </w:tc>
        <w:tc>
          <w:tcPr>
            <w:tcW w:w="1506" w:type="dxa"/>
          </w:tcPr>
          <w:p w:rsidR="00607E69" w:rsidRPr="00975FDD" w:rsidRDefault="00607E69" w:rsidP="00975FDD">
            <w:pPr>
              <w:pStyle w:val="1"/>
              <w:contextualSpacing/>
              <w:jc w:val="both"/>
              <w:outlineLvl w:val="0"/>
              <w:rPr>
                <w:b w:val="0"/>
                <w:sz w:val="24"/>
                <w:szCs w:val="24"/>
              </w:rPr>
            </w:pPr>
            <w:r w:rsidRPr="00975FDD">
              <w:rPr>
                <w:b w:val="0"/>
                <w:sz w:val="24"/>
                <w:szCs w:val="24"/>
              </w:rPr>
              <w:t>2</w:t>
            </w:r>
          </w:p>
        </w:tc>
        <w:tc>
          <w:tcPr>
            <w:tcW w:w="1341" w:type="dxa"/>
          </w:tcPr>
          <w:p w:rsidR="00607E69" w:rsidRPr="00975FDD" w:rsidRDefault="00607E69" w:rsidP="00975FDD">
            <w:pPr>
              <w:pStyle w:val="1"/>
              <w:contextualSpacing/>
              <w:jc w:val="both"/>
              <w:outlineLvl w:val="0"/>
              <w:rPr>
                <w:b w:val="0"/>
                <w:color w:val="FF0000"/>
                <w:sz w:val="24"/>
                <w:szCs w:val="24"/>
              </w:rPr>
            </w:pPr>
          </w:p>
        </w:tc>
        <w:tc>
          <w:tcPr>
            <w:tcW w:w="1097" w:type="dxa"/>
            <w:gridSpan w:val="2"/>
          </w:tcPr>
          <w:p w:rsidR="00607E69" w:rsidRPr="00975FDD" w:rsidRDefault="00607E69" w:rsidP="00975FDD">
            <w:pPr>
              <w:pStyle w:val="1"/>
              <w:contextualSpacing/>
              <w:jc w:val="both"/>
              <w:outlineLvl w:val="0"/>
              <w:rPr>
                <w:b w:val="0"/>
                <w:i/>
                <w:color w:val="FF0000"/>
                <w:sz w:val="24"/>
                <w:szCs w:val="24"/>
              </w:rPr>
            </w:pPr>
          </w:p>
        </w:tc>
        <w:tc>
          <w:tcPr>
            <w:tcW w:w="1232" w:type="dxa"/>
          </w:tcPr>
          <w:p w:rsidR="00607E69" w:rsidRPr="00975FDD" w:rsidRDefault="00607E69" w:rsidP="00975FDD">
            <w:pPr>
              <w:pStyle w:val="1"/>
              <w:contextualSpacing/>
              <w:jc w:val="both"/>
              <w:outlineLvl w:val="0"/>
              <w:rPr>
                <w:b w:val="0"/>
                <w:sz w:val="24"/>
                <w:szCs w:val="24"/>
              </w:rPr>
            </w:pPr>
            <w:r w:rsidRPr="00975FDD">
              <w:rPr>
                <w:b w:val="0"/>
                <w:sz w:val="24"/>
                <w:szCs w:val="24"/>
              </w:rPr>
              <w:t>1</w:t>
            </w:r>
          </w:p>
        </w:tc>
        <w:tc>
          <w:tcPr>
            <w:tcW w:w="1434" w:type="dxa"/>
          </w:tcPr>
          <w:p w:rsidR="00607E69" w:rsidRPr="00975FDD" w:rsidRDefault="00607E69" w:rsidP="00975FDD">
            <w:pPr>
              <w:pStyle w:val="1"/>
              <w:contextualSpacing/>
              <w:jc w:val="both"/>
              <w:outlineLvl w:val="0"/>
              <w:rPr>
                <w:b w:val="0"/>
                <w:i/>
                <w:color w:val="FF0000"/>
                <w:sz w:val="24"/>
                <w:szCs w:val="24"/>
              </w:rPr>
            </w:pPr>
          </w:p>
        </w:tc>
        <w:tc>
          <w:tcPr>
            <w:tcW w:w="1478" w:type="dxa"/>
          </w:tcPr>
          <w:p w:rsidR="00607E69" w:rsidRPr="00975FDD" w:rsidRDefault="00607E69" w:rsidP="00975FDD">
            <w:pPr>
              <w:pStyle w:val="1"/>
              <w:contextualSpacing/>
              <w:jc w:val="both"/>
              <w:outlineLvl w:val="0"/>
              <w:rPr>
                <w:b w:val="0"/>
                <w:sz w:val="24"/>
                <w:szCs w:val="24"/>
              </w:rPr>
            </w:pPr>
            <w:r w:rsidRPr="00975FDD">
              <w:rPr>
                <w:b w:val="0"/>
                <w:sz w:val="24"/>
                <w:szCs w:val="24"/>
              </w:rPr>
              <w:t>1</w:t>
            </w:r>
          </w:p>
        </w:tc>
      </w:tr>
      <w:tr w:rsidR="00B9435C" w:rsidRPr="00975FDD" w:rsidTr="00EA2AD4">
        <w:tc>
          <w:tcPr>
            <w:tcW w:w="9571" w:type="dxa"/>
            <w:gridSpan w:val="8"/>
          </w:tcPr>
          <w:p w:rsidR="00B9435C" w:rsidRPr="00975FDD" w:rsidRDefault="00B9435C" w:rsidP="00975FDD">
            <w:pPr>
              <w:pStyle w:val="Default"/>
              <w:jc w:val="both"/>
            </w:pPr>
            <w:proofErr w:type="gramStart"/>
            <w:r w:rsidRPr="00975FDD">
              <w:t>Аттестованы</w:t>
            </w:r>
            <w:proofErr w:type="gramEnd"/>
            <w:r w:rsidRPr="00975FDD">
              <w:t xml:space="preserve"> на категорию </w:t>
            </w:r>
          </w:p>
        </w:tc>
      </w:tr>
      <w:tr w:rsidR="00B9435C" w:rsidRPr="00975FDD" w:rsidTr="00EA2AD4">
        <w:tc>
          <w:tcPr>
            <w:tcW w:w="5145" w:type="dxa"/>
            <w:gridSpan w:val="4"/>
          </w:tcPr>
          <w:p w:rsidR="00B9435C" w:rsidRPr="00975FDD" w:rsidRDefault="00B9435C" w:rsidP="00975FDD">
            <w:pPr>
              <w:pStyle w:val="Default"/>
              <w:jc w:val="both"/>
            </w:pPr>
            <w:r w:rsidRPr="00975FDD">
              <w:t xml:space="preserve">Высшая </w:t>
            </w:r>
          </w:p>
        </w:tc>
        <w:tc>
          <w:tcPr>
            <w:tcW w:w="4426" w:type="dxa"/>
            <w:gridSpan w:val="4"/>
          </w:tcPr>
          <w:p w:rsidR="00B9435C" w:rsidRPr="00975FDD" w:rsidRDefault="00B9435C" w:rsidP="00975FDD">
            <w:pPr>
              <w:pStyle w:val="a5"/>
              <w:contextualSpacing/>
              <w:jc w:val="both"/>
              <w:rPr>
                <w:b/>
              </w:rPr>
            </w:pPr>
            <w:r w:rsidRPr="00975FDD">
              <w:rPr>
                <w:b/>
              </w:rPr>
              <w:t>-</w:t>
            </w:r>
          </w:p>
        </w:tc>
      </w:tr>
      <w:tr w:rsidR="00B9435C" w:rsidRPr="00975FDD" w:rsidTr="00EA2AD4">
        <w:tc>
          <w:tcPr>
            <w:tcW w:w="5145" w:type="dxa"/>
            <w:gridSpan w:val="4"/>
          </w:tcPr>
          <w:p w:rsidR="00B9435C" w:rsidRPr="00975FDD" w:rsidRDefault="00B9435C" w:rsidP="00975FDD">
            <w:pPr>
              <w:pStyle w:val="Default"/>
              <w:jc w:val="both"/>
            </w:pPr>
            <w:r w:rsidRPr="00975FDD">
              <w:t xml:space="preserve">Первая </w:t>
            </w:r>
          </w:p>
        </w:tc>
        <w:tc>
          <w:tcPr>
            <w:tcW w:w="4426" w:type="dxa"/>
            <w:gridSpan w:val="4"/>
          </w:tcPr>
          <w:p w:rsidR="00B9435C" w:rsidRPr="00975FDD" w:rsidRDefault="00B9435C" w:rsidP="00975FDD">
            <w:pPr>
              <w:pStyle w:val="a5"/>
              <w:contextualSpacing/>
              <w:jc w:val="both"/>
              <w:rPr>
                <w:b/>
              </w:rPr>
            </w:pPr>
            <w:r w:rsidRPr="00975FDD">
              <w:rPr>
                <w:b/>
              </w:rPr>
              <w:t>-</w:t>
            </w:r>
          </w:p>
        </w:tc>
      </w:tr>
      <w:tr w:rsidR="00B9435C" w:rsidRPr="00975FDD" w:rsidTr="00EA2AD4">
        <w:tc>
          <w:tcPr>
            <w:tcW w:w="5145" w:type="dxa"/>
            <w:gridSpan w:val="4"/>
          </w:tcPr>
          <w:p w:rsidR="00B9435C" w:rsidRPr="00975FDD" w:rsidRDefault="00B9435C" w:rsidP="00975FDD">
            <w:pPr>
              <w:pStyle w:val="Default"/>
              <w:jc w:val="both"/>
            </w:pPr>
            <w:r w:rsidRPr="00975FDD">
              <w:t xml:space="preserve">Соответствие занимаемой должности </w:t>
            </w:r>
          </w:p>
        </w:tc>
        <w:tc>
          <w:tcPr>
            <w:tcW w:w="4426" w:type="dxa"/>
            <w:gridSpan w:val="4"/>
          </w:tcPr>
          <w:p w:rsidR="00B9435C" w:rsidRPr="00975FDD" w:rsidRDefault="00B13E34" w:rsidP="00975FDD">
            <w:pPr>
              <w:pStyle w:val="a5"/>
              <w:contextualSpacing/>
              <w:jc w:val="both"/>
            </w:pPr>
            <w:r>
              <w:t>1 (23.10.2018</w:t>
            </w:r>
            <w:r w:rsidR="00B301FA" w:rsidRPr="00975FDD">
              <w:t>г)</w:t>
            </w:r>
          </w:p>
        </w:tc>
      </w:tr>
      <w:tr w:rsidR="00B9435C" w:rsidRPr="00975FDD" w:rsidTr="00EA2AD4">
        <w:tc>
          <w:tcPr>
            <w:tcW w:w="5145" w:type="dxa"/>
            <w:gridSpan w:val="4"/>
          </w:tcPr>
          <w:p w:rsidR="00B9435C" w:rsidRPr="00975FDD" w:rsidRDefault="00B9435C" w:rsidP="00975FDD">
            <w:pPr>
              <w:pStyle w:val="Default"/>
              <w:jc w:val="both"/>
            </w:pPr>
            <w:r w:rsidRPr="00975FDD">
              <w:t xml:space="preserve">Не аттестованы </w:t>
            </w:r>
          </w:p>
        </w:tc>
        <w:tc>
          <w:tcPr>
            <w:tcW w:w="4426" w:type="dxa"/>
            <w:gridSpan w:val="4"/>
          </w:tcPr>
          <w:p w:rsidR="00B9435C" w:rsidRPr="00975FDD" w:rsidRDefault="00B9435C" w:rsidP="00975FDD">
            <w:pPr>
              <w:pStyle w:val="a5"/>
              <w:contextualSpacing/>
              <w:jc w:val="both"/>
              <w:rPr>
                <w:b/>
              </w:rPr>
            </w:pPr>
            <w:r w:rsidRPr="00975FDD">
              <w:rPr>
                <w:b/>
              </w:rPr>
              <w:t>-</w:t>
            </w:r>
          </w:p>
        </w:tc>
      </w:tr>
    </w:tbl>
    <w:p w:rsidR="00DB7370" w:rsidRPr="00975FDD" w:rsidRDefault="00DB7370" w:rsidP="00975FDD">
      <w:pPr>
        <w:pStyle w:val="Default"/>
        <w:ind w:left="720"/>
        <w:jc w:val="both"/>
      </w:pPr>
    </w:p>
    <w:tbl>
      <w:tblPr>
        <w:tblStyle w:val="a4"/>
        <w:tblW w:w="0" w:type="auto"/>
        <w:tblInd w:w="-34" w:type="dxa"/>
        <w:tblLook w:val="04A0" w:firstRow="1" w:lastRow="0" w:firstColumn="1" w:lastColumn="0" w:noHBand="0" w:noVBand="1"/>
      </w:tblPr>
      <w:tblGrid>
        <w:gridCol w:w="6379"/>
        <w:gridCol w:w="3226"/>
      </w:tblGrid>
      <w:tr w:rsidR="00B9435C" w:rsidRPr="00975FDD" w:rsidTr="00EA2AD4">
        <w:tc>
          <w:tcPr>
            <w:tcW w:w="9605" w:type="dxa"/>
            <w:gridSpan w:val="2"/>
          </w:tcPr>
          <w:p w:rsidR="00B9435C" w:rsidRPr="00975FDD" w:rsidRDefault="00DB7370" w:rsidP="00975FDD">
            <w:pPr>
              <w:pStyle w:val="Default"/>
              <w:jc w:val="both"/>
            </w:pPr>
            <w:r w:rsidRPr="00975FDD">
              <w:t xml:space="preserve">Повышение квалификации </w:t>
            </w:r>
          </w:p>
        </w:tc>
      </w:tr>
      <w:tr w:rsidR="00B9435C" w:rsidRPr="00975FDD" w:rsidTr="00EA2AD4">
        <w:tc>
          <w:tcPr>
            <w:tcW w:w="6379" w:type="dxa"/>
          </w:tcPr>
          <w:p w:rsidR="00B9435C" w:rsidRPr="00975FDD" w:rsidRDefault="00145B7A" w:rsidP="00975FDD">
            <w:pPr>
              <w:pStyle w:val="a5"/>
              <w:contextualSpacing/>
              <w:jc w:val="both"/>
            </w:pPr>
            <w:r w:rsidRPr="00975FDD">
              <w:t xml:space="preserve">Первая помощь </w:t>
            </w:r>
            <w:r w:rsidR="00E041BF">
              <w:t>Общество с ограниченной ответственностью Современной Технологии Безопасности</w:t>
            </w:r>
            <w:proofErr w:type="gramStart"/>
            <w:r w:rsidR="00E041BF">
              <w:t>.</w:t>
            </w:r>
            <w:proofErr w:type="gramEnd"/>
            <w:r w:rsidR="00E041BF">
              <w:t xml:space="preserve"> </w:t>
            </w:r>
            <w:proofErr w:type="gramStart"/>
            <w:r w:rsidR="00E041BF">
              <w:t>г</w:t>
            </w:r>
            <w:proofErr w:type="gramEnd"/>
            <w:r w:rsidR="00E041BF">
              <w:t>. Иркутск 36ч.</w:t>
            </w:r>
          </w:p>
        </w:tc>
        <w:tc>
          <w:tcPr>
            <w:tcW w:w="3226" w:type="dxa"/>
          </w:tcPr>
          <w:p w:rsidR="00B9435C" w:rsidRPr="00975FDD" w:rsidRDefault="00E041BF" w:rsidP="00975FDD">
            <w:pPr>
              <w:pStyle w:val="a5"/>
              <w:contextualSpacing/>
              <w:jc w:val="both"/>
            </w:pPr>
            <w:r>
              <w:t>3</w:t>
            </w:r>
          </w:p>
        </w:tc>
      </w:tr>
      <w:tr w:rsidR="00B9435C" w:rsidRPr="00975FDD" w:rsidTr="00EA2AD4">
        <w:trPr>
          <w:trHeight w:val="285"/>
        </w:trPr>
        <w:tc>
          <w:tcPr>
            <w:tcW w:w="6379" w:type="dxa"/>
          </w:tcPr>
          <w:p w:rsidR="00B9435C" w:rsidRPr="00975FDD" w:rsidRDefault="00145B7A" w:rsidP="00975FDD">
            <w:pPr>
              <w:pStyle w:val="a5"/>
              <w:contextualSpacing/>
              <w:jc w:val="both"/>
            </w:pPr>
            <w:r w:rsidRPr="00975FDD">
              <w:t>Переподготовка</w:t>
            </w:r>
          </w:p>
        </w:tc>
        <w:tc>
          <w:tcPr>
            <w:tcW w:w="3226" w:type="dxa"/>
          </w:tcPr>
          <w:p w:rsidR="00B9435C" w:rsidRPr="00975FDD" w:rsidRDefault="00B9435C" w:rsidP="00975FDD">
            <w:pPr>
              <w:pStyle w:val="a5"/>
              <w:contextualSpacing/>
              <w:jc w:val="both"/>
            </w:pPr>
          </w:p>
        </w:tc>
      </w:tr>
      <w:tr w:rsidR="00E041BF" w:rsidRPr="00975FDD" w:rsidTr="00EA2AD4">
        <w:trPr>
          <w:trHeight w:val="825"/>
        </w:trPr>
        <w:tc>
          <w:tcPr>
            <w:tcW w:w="6379" w:type="dxa"/>
          </w:tcPr>
          <w:p w:rsidR="00E041BF" w:rsidRPr="00975FDD" w:rsidRDefault="00E041BF" w:rsidP="00975FDD">
            <w:pPr>
              <w:pStyle w:val="a5"/>
              <w:contextualSpacing/>
              <w:jc w:val="both"/>
            </w:pPr>
            <w:r w:rsidRPr="00975FDD">
              <w:t xml:space="preserve"> </w:t>
            </w:r>
            <w:r>
              <w:t xml:space="preserve">«Управление закупками для обеспечения государственных, муниципальных и корпоративных </w:t>
            </w:r>
            <w:r w:rsidR="00B13E34">
              <w:t>нужд» в объеме  288ч. 29.01.2022</w:t>
            </w:r>
            <w:r>
              <w:t xml:space="preserve"> г. Новосибирск.</w:t>
            </w:r>
          </w:p>
        </w:tc>
        <w:tc>
          <w:tcPr>
            <w:tcW w:w="3226" w:type="dxa"/>
          </w:tcPr>
          <w:p w:rsidR="00E041BF" w:rsidRDefault="00E041BF" w:rsidP="00975FDD">
            <w:pPr>
              <w:pStyle w:val="a5"/>
              <w:contextualSpacing/>
              <w:jc w:val="both"/>
            </w:pPr>
            <w:r>
              <w:t>1</w:t>
            </w:r>
          </w:p>
        </w:tc>
      </w:tr>
    </w:tbl>
    <w:p w:rsidR="00607E69" w:rsidRPr="00975FDD" w:rsidRDefault="00B17B05" w:rsidP="00EA2AD4">
      <w:pPr>
        <w:pStyle w:val="a5"/>
        <w:spacing w:before="0" w:beforeAutospacing="0" w:after="0"/>
        <w:contextualSpacing/>
        <w:jc w:val="both"/>
      </w:pPr>
      <w:r w:rsidRPr="00975FDD">
        <w:rPr>
          <w:b/>
          <w:bCs/>
        </w:rPr>
        <w:t xml:space="preserve">Вывод: </w:t>
      </w:r>
      <w:r w:rsidRPr="00975FDD">
        <w:t xml:space="preserve">Детский сад укомплектован </w:t>
      </w:r>
      <w:r w:rsidR="00EA2AD4">
        <w:t>педагогическими</w:t>
      </w:r>
      <w:r w:rsidRPr="00975FDD">
        <w:t xml:space="preserve"> и ины</w:t>
      </w:r>
      <w:r w:rsidR="00EA2AD4">
        <w:t>ми</w:t>
      </w:r>
      <w:r w:rsidRPr="00975FDD">
        <w:t xml:space="preserve"> работник</w:t>
      </w:r>
      <w:r w:rsidR="00EA2AD4">
        <w:t>ами</w:t>
      </w:r>
      <w:r w:rsidRPr="00975FDD">
        <w:t xml:space="preserve">, </w:t>
      </w:r>
      <w:r w:rsidR="00EA2AD4">
        <w:t xml:space="preserve"> </w:t>
      </w:r>
      <w:r w:rsidRPr="00975FDD">
        <w:t xml:space="preserve"> Достаточный профессиональный уровень педагогов позволяет решать задачи воспитания и развития каждого ребенка. </w:t>
      </w:r>
    </w:p>
    <w:p w:rsidR="00BF3BE0" w:rsidRPr="00975FDD" w:rsidRDefault="0009494A" w:rsidP="00EA2AD4">
      <w:pPr>
        <w:pStyle w:val="Default"/>
        <w:jc w:val="center"/>
      </w:pPr>
      <w:r w:rsidRPr="00975FDD">
        <w:rPr>
          <w:b/>
          <w:bCs/>
        </w:rPr>
        <w:t>8. Оценка систем</w:t>
      </w:r>
      <w:r w:rsidR="00EA2AD4">
        <w:rPr>
          <w:b/>
          <w:bCs/>
        </w:rPr>
        <w:t>ы работы с родителями, социумом</w:t>
      </w:r>
    </w:p>
    <w:p w:rsidR="0009494A" w:rsidRPr="00975FDD" w:rsidRDefault="00BF3BE0" w:rsidP="00EA2AD4">
      <w:pPr>
        <w:pStyle w:val="Default"/>
        <w:jc w:val="both"/>
      </w:pPr>
      <w:r w:rsidRPr="00975FDD">
        <w:t xml:space="preserve">       </w:t>
      </w:r>
      <w:r w:rsidR="0009494A" w:rsidRPr="00975FDD">
        <w:t xml:space="preserve">Эффективно включаются в образовательное пространство учреждения родители воспитанников. В построении работы ДОУ мы учитываем не только современные требования, но и запросы родителей. Только объединив усилия с родителями своих воспитанников, мы сможем обеспечить эмоциональную защиту и психологический комфорт, интересную и содержательную жизнь ребенка в детском саду и дома. </w:t>
      </w:r>
    </w:p>
    <w:p w:rsidR="0009494A" w:rsidRPr="00975FDD" w:rsidRDefault="0009494A" w:rsidP="00975FDD">
      <w:pPr>
        <w:pStyle w:val="Default"/>
        <w:jc w:val="both"/>
      </w:pPr>
      <w:r w:rsidRPr="00975FDD">
        <w:t xml:space="preserve">Основные задачи по работе с родителями: </w:t>
      </w:r>
    </w:p>
    <w:p w:rsidR="0009494A" w:rsidRPr="00975FDD" w:rsidRDefault="0009494A" w:rsidP="00975FDD">
      <w:pPr>
        <w:pStyle w:val="Default"/>
        <w:jc w:val="both"/>
      </w:pPr>
      <w:r w:rsidRPr="00975FDD">
        <w:t xml:space="preserve">- изучение семей детей; </w:t>
      </w:r>
    </w:p>
    <w:p w:rsidR="0009494A" w:rsidRPr="00975FDD" w:rsidRDefault="0009494A" w:rsidP="00975FDD">
      <w:pPr>
        <w:pStyle w:val="Default"/>
        <w:jc w:val="both"/>
      </w:pPr>
      <w:r w:rsidRPr="00975FDD">
        <w:t xml:space="preserve">- привлечение родителей к активному участию в деятельности дошкольного учреждения; </w:t>
      </w:r>
    </w:p>
    <w:p w:rsidR="0009494A" w:rsidRPr="00975FDD" w:rsidRDefault="0009494A" w:rsidP="00975FDD">
      <w:pPr>
        <w:pStyle w:val="Default"/>
        <w:jc w:val="both"/>
      </w:pPr>
      <w:r w:rsidRPr="00975FDD">
        <w:t xml:space="preserve">- изучение семейного опыта воспитания и обучения детей; </w:t>
      </w:r>
    </w:p>
    <w:p w:rsidR="0009494A" w:rsidRPr="00975FDD" w:rsidRDefault="0009494A" w:rsidP="00975FDD">
      <w:pPr>
        <w:pStyle w:val="Default"/>
        <w:jc w:val="both"/>
      </w:pPr>
      <w:r w:rsidRPr="00975FDD">
        <w:t xml:space="preserve">- просвещение родителей в области педагогики и детской психологии. </w:t>
      </w:r>
    </w:p>
    <w:p w:rsidR="0009494A" w:rsidRPr="00975FDD" w:rsidRDefault="0009494A" w:rsidP="00975FDD">
      <w:pPr>
        <w:pStyle w:val="Default"/>
        <w:jc w:val="both"/>
      </w:pPr>
      <w:r w:rsidRPr="00975FDD">
        <w:t xml:space="preserve">Об эффективности проводимой работы с родителями свидетельствуют: </w:t>
      </w:r>
    </w:p>
    <w:p w:rsidR="0009494A" w:rsidRPr="00975FDD" w:rsidRDefault="0009494A" w:rsidP="00975FDD">
      <w:pPr>
        <w:pStyle w:val="Default"/>
        <w:jc w:val="both"/>
      </w:pPr>
      <w:r w:rsidRPr="00975FDD">
        <w:t xml:space="preserve">- проявление у родителей интереса к содержанию образовательного процесса с детьми; </w:t>
      </w:r>
    </w:p>
    <w:p w:rsidR="0009494A" w:rsidRPr="00975FDD" w:rsidRDefault="0009494A" w:rsidP="00975FDD">
      <w:pPr>
        <w:pStyle w:val="Default"/>
        <w:jc w:val="both"/>
      </w:pPr>
      <w:r w:rsidRPr="00975FDD">
        <w:t xml:space="preserve">- возникновение дискуссий, диспутов по их инициативе; </w:t>
      </w:r>
    </w:p>
    <w:p w:rsidR="0009494A" w:rsidRPr="00975FDD" w:rsidRDefault="0009494A" w:rsidP="00975FDD">
      <w:pPr>
        <w:pStyle w:val="Default"/>
        <w:jc w:val="both"/>
      </w:pPr>
      <w:r w:rsidRPr="00975FDD">
        <w:t xml:space="preserve">- увеличение количества вопросов к педагогу, касающихся личности ребенка, его внутреннего мира; </w:t>
      </w:r>
    </w:p>
    <w:p w:rsidR="0009494A" w:rsidRPr="00975FDD" w:rsidRDefault="0009494A" w:rsidP="00975FDD">
      <w:pPr>
        <w:pStyle w:val="Default"/>
        <w:jc w:val="both"/>
      </w:pPr>
      <w:r w:rsidRPr="00975FDD">
        <w:lastRenderedPageBreak/>
        <w:t xml:space="preserve">- стремление взрослых к индивидуальным контактам с воспитателем; </w:t>
      </w:r>
    </w:p>
    <w:p w:rsidR="0009494A" w:rsidRPr="00975FDD" w:rsidRDefault="0009494A" w:rsidP="00975FDD">
      <w:pPr>
        <w:pStyle w:val="Default"/>
        <w:jc w:val="both"/>
      </w:pPr>
      <w:r w:rsidRPr="00975FDD">
        <w:t xml:space="preserve">- размышления родителей о правильности использования тех или иных методов воспитания; </w:t>
      </w:r>
    </w:p>
    <w:p w:rsidR="0009494A" w:rsidRPr="00975FDD" w:rsidRDefault="0009494A" w:rsidP="00975FDD">
      <w:pPr>
        <w:pStyle w:val="Default"/>
        <w:jc w:val="both"/>
      </w:pPr>
      <w:r w:rsidRPr="00975FDD">
        <w:t xml:space="preserve">- повышение их активности при анализе педагогических ситуаций, решение задач и обсуждение дискуссионных вопросов. </w:t>
      </w:r>
    </w:p>
    <w:p w:rsidR="0009494A" w:rsidRPr="00975FDD" w:rsidRDefault="0009494A" w:rsidP="00975FDD">
      <w:pPr>
        <w:pStyle w:val="Default"/>
        <w:jc w:val="both"/>
      </w:pPr>
      <w:r w:rsidRPr="00975FDD">
        <w:t xml:space="preserve">Формы работы с родителями: </w:t>
      </w:r>
    </w:p>
    <w:p w:rsidR="0009494A" w:rsidRPr="00975FDD" w:rsidRDefault="0009494A" w:rsidP="00975FDD">
      <w:pPr>
        <w:pStyle w:val="Default"/>
        <w:jc w:val="both"/>
      </w:pPr>
      <w:r w:rsidRPr="00975FDD">
        <w:t xml:space="preserve">Массовые </w:t>
      </w:r>
    </w:p>
    <w:p w:rsidR="0009494A" w:rsidRPr="00975FDD" w:rsidRDefault="0009494A" w:rsidP="00975FDD">
      <w:pPr>
        <w:pStyle w:val="Default"/>
        <w:jc w:val="both"/>
      </w:pPr>
      <w:r w:rsidRPr="00975FDD">
        <w:t>- Совместные мероприятия педагогов и родителей: родите</w:t>
      </w:r>
      <w:r w:rsidR="00E21193" w:rsidRPr="00975FDD">
        <w:t>льские собрания; консультации;</w:t>
      </w:r>
    </w:p>
    <w:p w:rsidR="0009494A" w:rsidRPr="00975FDD" w:rsidRDefault="0009494A" w:rsidP="00975FDD">
      <w:pPr>
        <w:pStyle w:val="Default"/>
        <w:jc w:val="both"/>
      </w:pPr>
      <w:r w:rsidRPr="00975FDD">
        <w:t xml:space="preserve">Совместные мероприятия педагогов, родителей и детей: праздники; родительские собрания; </w:t>
      </w:r>
    </w:p>
    <w:p w:rsidR="0009494A" w:rsidRPr="00975FDD" w:rsidRDefault="0009494A" w:rsidP="00975FDD">
      <w:pPr>
        <w:pStyle w:val="Default"/>
        <w:jc w:val="both"/>
      </w:pPr>
      <w:r w:rsidRPr="00975FDD">
        <w:t xml:space="preserve">Индивидуальные: беседы. </w:t>
      </w:r>
    </w:p>
    <w:p w:rsidR="0009494A" w:rsidRPr="00975FDD" w:rsidRDefault="0009494A" w:rsidP="00975FDD">
      <w:pPr>
        <w:pStyle w:val="Default"/>
        <w:jc w:val="both"/>
      </w:pPr>
      <w:r w:rsidRPr="00975FDD">
        <w:t xml:space="preserve">Наглядно – информационные </w:t>
      </w:r>
    </w:p>
    <w:p w:rsidR="0009494A" w:rsidRPr="00975FDD" w:rsidRDefault="0009494A" w:rsidP="00975FDD">
      <w:pPr>
        <w:pStyle w:val="Default"/>
        <w:jc w:val="both"/>
      </w:pPr>
      <w:r w:rsidRPr="00975FDD">
        <w:t xml:space="preserve">- Информационно – </w:t>
      </w:r>
      <w:proofErr w:type="gramStart"/>
      <w:r w:rsidRPr="00975FDD">
        <w:t>просветительские</w:t>
      </w:r>
      <w:proofErr w:type="gramEnd"/>
      <w:r w:rsidRPr="00975FDD">
        <w:t xml:space="preserve"> (ознакомление родителей с особенностями ДОУ). </w:t>
      </w:r>
    </w:p>
    <w:p w:rsidR="0009494A" w:rsidRPr="00975FDD" w:rsidRDefault="0009494A" w:rsidP="00975FDD">
      <w:pPr>
        <w:pStyle w:val="Default"/>
        <w:jc w:val="both"/>
      </w:pPr>
      <w:r w:rsidRPr="00975FDD">
        <w:t xml:space="preserve">- Информационно – аналитические (опросы, анкетирование). </w:t>
      </w:r>
    </w:p>
    <w:p w:rsidR="0009494A" w:rsidRPr="00975FDD" w:rsidRDefault="0009494A" w:rsidP="00975FDD">
      <w:pPr>
        <w:pStyle w:val="Default"/>
        <w:jc w:val="both"/>
      </w:pPr>
      <w:r w:rsidRPr="00975FDD">
        <w:t xml:space="preserve">Изучение запросов родителей, профессиональный уровень педагогов ДОУ позволяет вести работу с семьями дошкольников в социуме по следующим направлениям: </w:t>
      </w:r>
    </w:p>
    <w:p w:rsidR="0009494A" w:rsidRPr="00975FDD" w:rsidRDefault="0009494A" w:rsidP="00975FDD">
      <w:pPr>
        <w:pStyle w:val="Default"/>
        <w:jc w:val="both"/>
      </w:pPr>
      <w:r w:rsidRPr="00975FDD">
        <w:t xml:space="preserve">- расширение спектра услуг для воспитанников ДОУ; </w:t>
      </w:r>
    </w:p>
    <w:p w:rsidR="0009494A" w:rsidRPr="00975FDD" w:rsidRDefault="0009494A" w:rsidP="00975FDD">
      <w:pPr>
        <w:pStyle w:val="Default"/>
        <w:jc w:val="both"/>
      </w:pPr>
      <w:r w:rsidRPr="00975FDD">
        <w:t xml:space="preserve">- дальнейшая реализация приоритетных направлений деятельности с воспитанниками. </w:t>
      </w:r>
    </w:p>
    <w:p w:rsidR="0009494A" w:rsidRPr="00975FDD" w:rsidRDefault="0009494A" w:rsidP="00975FDD">
      <w:pPr>
        <w:pStyle w:val="Default"/>
        <w:jc w:val="both"/>
      </w:pPr>
      <w:r w:rsidRPr="00975FDD">
        <w:t xml:space="preserve">Родители принимают участие в работе </w:t>
      </w:r>
      <w:r w:rsidR="009C69C9" w:rsidRPr="00975FDD">
        <w:t>Управленческого</w:t>
      </w:r>
      <w:r w:rsidRPr="00975FDD">
        <w:t xml:space="preserve"> совета. Родительский актив входит в состав комиссии по проверке питания. Родители имеют возможность присутствовать в ДОУ на занятиях, в ходе проведения режимных моментов.</w:t>
      </w:r>
    </w:p>
    <w:p w:rsidR="0009494A" w:rsidRDefault="0009494A" w:rsidP="00975FDD">
      <w:pPr>
        <w:pStyle w:val="Default"/>
        <w:jc w:val="both"/>
      </w:pPr>
      <w:r w:rsidRPr="00975FDD">
        <w:t xml:space="preserve">В целях обеспечения благоприятных условий для всестороннего развития детей, обмена опытом, проектирования и апробирования образовательных программ, новых механизмов управления в системе образования детский сад сотрудничает с </w:t>
      </w:r>
      <w:proofErr w:type="spellStart"/>
      <w:r w:rsidRPr="00975FDD">
        <w:t>Т</w:t>
      </w:r>
      <w:r w:rsidR="002962C2" w:rsidRPr="00975FDD">
        <w:t>амирской</w:t>
      </w:r>
      <w:proofErr w:type="spellEnd"/>
      <w:r w:rsidR="002962C2" w:rsidRPr="00975FDD">
        <w:t xml:space="preserve"> сельской  библиотекой</w:t>
      </w:r>
      <w:r w:rsidRPr="00975FDD">
        <w:t xml:space="preserve">, с </w:t>
      </w:r>
      <w:proofErr w:type="spellStart"/>
      <w:r w:rsidR="000D60E6" w:rsidRPr="00975FDD">
        <w:t>Тамирским</w:t>
      </w:r>
      <w:proofErr w:type="spellEnd"/>
      <w:r w:rsidR="000D60E6" w:rsidRPr="00975FDD">
        <w:t xml:space="preserve"> ДК</w:t>
      </w:r>
      <w:r w:rsidRPr="00975FDD">
        <w:t xml:space="preserve">. Организация социокультурной связи между дошкольной организацией и учреждениями социума позволяет построить единое образовательное пространство и повысить качество образовательного процесса. </w:t>
      </w:r>
    </w:p>
    <w:p w:rsidR="000D60E6" w:rsidRPr="00975FDD" w:rsidRDefault="004E00BA" w:rsidP="00975FDD">
      <w:pPr>
        <w:pStyle w:val="Default"/>
        <w:jc w:val="both"/>
        <w:rPr>
          <w:b/>
          <w:bCs/>
        </w:rPr>
      </w:pPr>
      <w:r>
        <w:t xml:space="preserve"> </w:t>
      </w:r>
    </w:p>
    <w:p w:rsidR="00BF3BE0" w:rsidRPr="00975FDD" w:rsidRDefault="00024E25" w:rsidP="00975FDD">
      <w:pPr>
        <w:pStyle w:val="Default"/>
        <w:jc w:val="both"/>
      </w:pPr>
      <w:r>
        <w:rPr>
          <w:b/>
          <w:bCs/>
        </w:rPr>
        <w:t xml:space="preserve"> </w:t>
      </w:r>
      <w:r w:rsidR="00AB34D0" w:rsidRPr="00975FDD">
        <w:rPr>
          <w:b/>
          <w:bCs/>
        </w:rPr>
        <w:t>9. Оценка учебно-методического и библиотечно-информационного обеспечения</w:t>
      </w:r>
      <w:r w:rsidR="00BF3BE0" w:rsidRPr="00975FDD">
        <w:rPr>
          <w:b/>
          <w:bCs/>
        </w:rPr>
        <w:t xml:space="preserve"> </w:t>
      </w:r>
    </w:p>
    <w:p w:rsidR="00AB34D0" w:rsidRPr="00975FDD" w:rsidRDefault="00BF3BE0" w:rsidP="004E00BA">
      <w:pPr>
        <w:pStyle w:val="Default"/>
        <w:jc w:val="both"/>
      </w:pPr>
      <w:r w:rsidRPr="00975FDD">
        <w:t xml:space="preserve">       </w:t>
      </w:r>
      <w:r w:rsidR="00AB34D0" w:rsidRPr="00975FDD">
        <w:t>Учебно-методическая обеспеченность вс</w:t>
      </w:r>
      <w:r w:rsidRPr="00975FDD">
        <w:t>ех групп составляет 100%. В 202</w:t>
      </w:r>
      <w:r w:rsidR="00B13E34">
        <w:t>3</w:t>
      </w:r>
      <w:r w:rsidR="00AB34D0" w:rsidRPr="00975FDD">
        <w:t xml:space="preserve"> году значительно увеличилось количество наглядных пособий за счѐт учебных расходов: приобретены дидактические наглядные материалы, логические игры, раздаточный материал, спортивный инвентарь. В методической работе используются информационные технологии, цифровые образовательные ресурсы и средства: </w:t>
      </w:r>
    </w:p>
    <w:p w:rsidR="00AB34D0" w:rsidRPr="00975FDD" w:rsidRDefault="00AB34D0" w:rsidP="004E00BA">
      <w:pPr>
        <w:pStyle w:val="Default"/>
        <w:numPr>
          <w:ilvl w:val="0"/>
          <w:numId w:val="14"/>
        </w:numPr>
        <w:jc w:val="both"/>
      </w:pPr>
      <w:r w:rsidRPr="00975FDD">
        <w:t xml:space="preserve">Оформляются материалы по различным направлениям деятельности, с использованием программ </w:t>
      </w:r>
      <w:proofErr w:type="spellStart"/>
      <w:r w:rsidRPr="00975FDD">
        <w:t>Microsoft</w:t>
      </w:r>
      <w:proofErr w:type="spellEnd"/>
      <w:r w:rsidRPr="00975FDD">
        <w:t xml:space="preserve"> </w:t>
      </w:r>
      <w:proofErr w:type="spellStart"/>
      <w:r w:rsidRPr="00975FDD">
        <w:t>Office</w:t>
      </w:r>
      <w:proofErr w:type="spellEnd"/>
      <w:r w:rsidRPr="00975FDD">
        <w:t xml:space="preserve"> </w:t>
      </w:r>
      <w:proofErr w:type="spellStart"/>
      <w:r w:rsidRPr="00975FDD">
        <w:t>Word</w:t>
      </w:r>
      <w:proofErr w:type="spellEnd"/>
      <w:r w:rsidRPr="00975FDD">
        <w:t xml:space="preserve">, </w:t>
      </w:r>
      <w:proofErr w:type="spellStart"/>
      <w:r w:rsidRPr="00975FDD">
        <w:t>Microsoft</w:t>
      </w:r>
      <w:proofErr w:type="spellEnd"/>
      <w:r w:rsidRPr="00975FDD">
        <w:t xml:space="preserve"> </w:t>
      </w:r>
      <w:proofErr w:type="spellStart"/>
      <w:r w:rsidRPr="00975FDD">
        <w:t>Office</w:t>
      </w:r>
      <w:proofErr w:type="spellEnd"/>
      <w:r w:rsidRPr="00975FDD">
        <w:t xml:space="preserve"> </w:t>
      </w:r>
      <w:proofErr w:type="spellStart"/>
      <w:r w:rsidRPr="00975FDD">
        <w:t>PowerPoint</w:t>
      </w:r>
      <w:proofErr w:type="spellEnd"/>
      <w:r w:rsidRPr="00975FDD">
        <w:t xml:space="preserve">, в том числе при разработке планов, различного вида методических мероприятий для педагогов, консультаций для родителей, проведения педагогической диагностики. </w:t>
      </w:r>
    </w:p>
    <w:p w:rsidR="00AB34D0" w:rsidRPr="00975FDD" w:rsidRDefault="00AB34D0" w:rsidP="004E00BA">
      <w:pPr>
        <w:pStyle w:val="Default"/>
        <w:jc w:val="both"/>
      </w:pPr>
    </w:p>
    <w:p w:rsidR="00AB34D0" w:rsidRPr="00975FDD" w:rsidRDefault="00BF3BE0" w:rsidP="004E00BA">
      <w:pPr>
        <w:pStyle w:val="Default"/>
        <w:jc w:val="both"/>
      </w:pPr>
      <w:r w:rsidRPr="00975FDD">
        <w:t xml:space="preserve">       </w:t>
      </w:r>
      <w:r w:rsidR="00AB34D0" w:rsidRPr="00975FDD">
        <w:t xml:space="preserve">Презентации для повышения эффективности различных форм </w:t>
      </w:r>
      <w:proofErr w:type="gramStart"/>
      <w:r w:rsidR="00AB34D0" w:rsidRPr="00975FDD">
        <w:t>работы</w:t>
      </w:r>
      <w:proofErr w:type="gramEnd"/>
      <w:r w:rsidR="00AB34D0" w:rsidRPr="00975FDD">
        <w:t xml:space="preserve"> как с педагогами, так и с детьми. </w:t>
      </w:r>
    </w:p>
    <w:p w:rsidR="00AB34D0" w:rsidRPr="00975FDD" w:rsidRDefault="00AB34D0" w:rsidP="004E00BA">
      <w:pPr>
        <w:pStyle w:val="Default"/>
        <w:numPr>
          <w:ilvl w:val="0"/>
          <w:numId w:val="14"/>
        </w:numPr>
        <w:jc w:val="both"/>
      </w:pPr>
      <w:r w:rsidRPr="00975FDD">
        <w:t xml:space="preserve">Используются </w:t>
      </w:r>
      <w:proofErr w:type="spellStart"/>
      <w:r w:rsidRPr="00975FDD">
        <w:t>Internet</w:t>
      </w:r>
      <w:proofErr w:type="spellEnd"/>
      <w:r w:rsidRPr="00975FDD">
        <w:t xml:space="preserve"> в педагогической деятельности с целью информационного и научно-педагогического сопровождения образовательного процесса в МБДОУ. </w:t>
      </w:r>
    </w:p>
    <w:p w:rsidR="00AB34D0" w:rsidRPr="00975FDD" w:rsidRDefault="00AB34D0" w:rsidP="004E00BA">
      <w:pPr>
        <w:pStyle w:val="Default"/>
        <w:numPr>
          <w:ilvl w:val="0"/>
          <w:numId w:val="14"/>
        </w:numPr>
        <w:jc w:val="both"/>
      </w:pPr>
      <w:r w:rsidRPr="00975FDD">
        <w:t xml:space="preserve">Используется цифровая фотоаппаратура и программы редактирования для создания и демонстрации фото-презентаций, видеофильмов. </w:t>
      </w:r>
    </w:p>
    <w:p w:rsidR="00AB34D0" w:rsidRPr="00975FDD" w:rsidRDefault="00AB34D0" w:rsidP="004E00BA">
      <w:pPr>
        <w:pStyle w:val="Default"/>
        <w:numPr>
          <w:ilvl w:val="0"/>
          <w:numId w:val="14"/>
        </w:numPr>
        <w:jc w:val="both"/>
      </w:pPr>
      <w:r w:rsidRPr="00975FDD">
        <w:t xml:space="preserve">В детском саду создан официальный сайт, который постоянно обновляется и пополняется. </w:t>
      </w:r>
    </w:p>
    <w:p w:rsidR="00AB34D0" w:rsidRPr="00975FDD" w:rsidRDefault="00AB34D0" w:rsidP="004E00BA">
      <w:pPr>
        <w:pStyle w:val="Default"/>
        <w:numPr>
          <w:ilvl w:val="0"/>
          <w:numId w:val="14"/>
        </w:numPr>
        <w:jc w:val="both"/>
      </w:pPr>
      <w:r w:rsidRPr="00975FDD">
        <w:t xml:space="preserve">Для оформления итогов мониторинга используют компьютерную обработку данных, что позволяет в короткие сроки, оформить и проанализировать результаты. </w:t>
      </w:r>
    </w:p>
    <w:p w:rsidR="00AB34D0" w:rsidRPr="00975FDD" w:rsidRDefault="00AB34D0" w:rsidP="00975FDD">
      <w:pPr>
        <w:pStyle w:val="Default"/>
        <w:jc w:val="both"/>
      </w:pPr>
      <w:r w:rsidRPr="00975FDD">
        <w:t xml:space="preserve">Информационно-образовательные ресурсы: в МБДОУ осуществлен доступ к информационным системам и информационно-телекоммуникационным сетям: </w:t>
      </w:r>
    </w:p>
    <w:p w:rsidR="00AB34D0" w:rsidRPr="00975FDD" w:rsidRDefault="00AB34D0" w:rsidP="00975FDD">
      <w:pPr>
        <w:pStyle w:val="Default"/>
        <w:jc w:val="both"/>
      </w:pPr>
      <w:r w:rsidRPr="00975FDD">
        <w:t xml:space="preserve">- 1 ноутбук; </w:t>
      </w:r>
    </w:p>
    <w:p w:rsidR="00AB34D0" w:rsidRPr="00975FDD" w:rsidRDefault="00AB34D0" w:rsidP="00975FDD">
      <w:pPr>
        <w:pStyle w:val="Default"/>
        <w:jc w:val="both"/>
      </w:pPr>
      <w:r w:rsidRPr="00975FDD">
        <w:lastRenderedPageBreak/>
        <w:t xml:space="preserve">- выход в Интернет; </w:t>
      </w:r>
    </w:p>
    <w:p w:rsidR="00AB34D0" w:rsidRPr="00975FDD" w:rsidRDefault="00AB34D0" w:rsidP="00975FDD">
      <w:pPr>
        <w:pStyle w:val="Default"/>
        <w:jc w:val="both"/>
      </w:pPr>
      <w:r w:rsidRPr="00975FDD">
        <w:t xml:space="preserve">- 1 компьютер  </w:t>
      </w:r>
    </w:p>
    <w:p w:rsidR="00AB34D0" w:rsidRPr="00975FDD" w:rsidRDefault="00AB34D0" w:rsidP="00975FDD">
      <w:pPr>
        <w:pStyle w:val="Default"/>
        <w:jc w:val="both"/>
      </w:pPr>
      <w:r w:rsidRPr="00975FDD">
        <w:t xml:space="preserve">- 1 музыкальный центр; </w:t>
      </w:r>
    </w:p>
    <w:p w:rsidR="00AB34D0" w:rsidRPr="00975FDD" w:rsidRDefault="00AB34D0" w:rsidP="00975FDD">
      <w:pPr>
        <w:pStyle w:val="Default"/>
        <w:jc w:val="both"/>
      </w:pPr>
      <w:r w:rsidRPr="00975FDD">
        <w:t xml:space="preserve">- 1 цветных телевизор; </w:t>
      </w:r>
    </w:p>
    <w:p w:rsidR="004E00BA" w:rsidRDefault="00BF3BE0" w:rsidP="004E00BA">
      <w:pPr>
        <w:pStyle w:val="Default"/>
        <w:jc w:val="both"/>
      </w:pPr>
      <w:r w:rsidRPr="00975FDD">
        <w:t xml:space="preserve">       </w:t>
      </w:r>
      <w:r w:rsidR="00AB34D0" w:rsidRPr="00975FDD">
        <w:t>В детском саду библиотека является составной частью методической службы. Библиотечный фонд располагается в методическом кабинете.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Методический кабинет имеет оснащение</w:t>
      </w:r>
      <w:r w:rsidR="004E00BA">
        <w:t xml:space="preserve">, необходимое для проведения образовательного </w:t>
      </w:r>
      <w:r w:rsidR="00AB34D0" w:rsidRPr="00975FDD">
        <w:t xml:space="preserve">процесса во всех возрастных группах: библиотека методической литературы, подборка детской художественной литературы, демонстрационный и раздаточный материал, подборка иллюстраций для рассматривания, наборы строительного материала и т.д. Пути пополнения научно-методической литературы - приобретение учебной и научно-методических пособий за счет бюджетных и внебюджетных средств. </w:t>
      </w:r>
    </w:p>
    <w:p w:rsidR="0004638C" w:rsidRPr="00975FDD" w:rsidRDefault="0004638C" w:rsidP="004E00BA">
      <w:pPr>
        <w:pStyle w:val="Default"/>
        <w:jc w:val="center"/>
        <w:rPr>
          <w:b/>
          <w:bCs/>
        </w:rPr>
      </w:pPr>
      <w:r w:rsidRPr="00975FDD">
        <w:rPr>
          <w:b/>
          <w:bCs/>
        </w:rPr>
        <w:t>Комплексное оснащение образовательного процесса</w:t>
      </w:r>
    </w:p>
    <w:tbl>
      <w:tblPr>
        <w:tblStyle w:val="a4"/>
        <w:tblW w:w="0" w:type="auto"/>
        <w:tblLook w:val="04A0" w:firstRow="1" w:lastRow="0" w:firstColumn="1" w:lastColumn="0" w:noHBand="0" w:noVBand="1"/>
      </w:tblPr>
      <w:tblGrid>
        <w:gridCol w:w="2027"/>
        <w:gridCol w:w="5484"/>
        <w:gridCol w:w="2060"/>
      </w:tblGrid>
      <w:tr w:rsidR="0004638C" w:rsidRPr="00975FDD" w:rsidTr="0004638C">
        <w:tc>
          <w:tcPr>
            <w:tcW w:w="7498" w:type="dxa"/>
            <w:gridSpan w:val="2"/>
          </w:tcPr>
          <w:p w:rsidR="0004638C" w:rsidRPr="00975FDD" w:rsidRDefault="0004638C" w:rsidP="00975FDD">
            <w:pPr>
              <w:pStyle w:val="a5"/>
              <w:contextualSpacing/>
              <w:jc w:val="both"/>
            </w:pPr>
            <w:r w:rsidRPr="00975FDD">
              <w:t>Показатель</w:t>
            </w:r>
          </w:p>
        </w:tc>
        <w:tc>
          <w:tcPr>
            <w:tcW w:w="2073" w:type="dxa"/>
          </w:tcPr>
          <w:p w:rsidR="0004638C" w:rsidRPr="00975FDD" w:rsidRDefault="0004638C" w:rsidP="00975FDD">
            <w:pPr>
              <w:pStyle w:val="a5"/>
              <w:contextualSpacing/>
              <w:jc w:val="both"/>
            </w:pPr>
            <w:r w:rsidRPr="00975FDD">
              <w:t>Фактический показатель</w:t>
            </w:r>
          </w:p>
        </w:tc>
      </w:tr>
      <w:tr w:rsidR="0004638C" w:rsidRPr="00975FDD" w:rsidTr="0004638C">
        <w:tc>
          <w:tcPr>
            <w:tcW w:w="7498" w:type="dxa"/>
            <w:gridSpan w:val="2"/>
          </w:tcPr>
          <w:p w:rsidR="0004638C" w:rsidRPr="00975FDD" w:rsidRDefault="0004638C" w:rsidP="00975FDD">
            <w:pPr>
              <w:pStyle w:val="Default"/>
              <w:jc w:val="both"/>
            </w:pPr>
            <w:r w:rsidRPr="00975FDD">
              <w:t xml:space="preserve">Наличие/отсутствие акта готовности образовательного учреждения к текущему учебному году и заключений </w:t>
            </w:r>
            <w:proofErr w:type="spellStart"/>
            <w:r w:rsidRPr="00975FDD">
              <w:t>Госпожнадзора</w:t>
            </w:r>
            <w:proofErr w:type="spellEnd"/>
            <w:r w:rsidRPr="00975FDD">
              <w:t xml:space="preserve"> и </w:t>
            </w:r>
            <w:proofErr w:type="spellStart"/>
            <w:r w:rsidRPr="00975FDD">
              <w:t>Роспотребнадзора</w:t>
            </w:r>
            <w:proofErr w:type="spellEnd"/>
            <w:r w:rsidRPr="00975FDD">
              <w:t xml:space="preserve"> </w:t>
            </w:r>
          </w:p>
        </w:tc>
        <w:tc>
          <w:tcPr>
            <w:tcW w:w="2073" w:type="dxa"/>
          </w:tcPr>
          <w:p w:rsidR="0004638C" w:rsidRPr="00975FDD" w:rsidRDefault="0004638C" w:rsidP="00975FDD">
            <w:pPr>
              <w:pStyle w:val="a5"/>
              <w:contextualSpacing/>
              <w:jc w:val="both"/>
            </w:pPr>
            <w:r w:rsidRPr="00975FDD">
              <w:t xml:space="preserve">имеется </w:t>
            </w:r>
          </w:p>
        </w:tc>
      </w:tr>
      <w:tr w:rsidR="0004638C" w:rsidRPr="00975FDD" w:rsidTr="0004638C">
        <w:tc>
          <w:tcPr>
            <w:tcW w:w="1952" w:type="dxa"/>
            <w:vMerge w:val="restart"/>
          </w:tcPr>
          <w:p w:rsidR="0004638C" w:rsidRPr="00975FDD" w:rsidRDefault="0004638C" w:rsidP="00975FDD">
            <w:pPr>
              <w:pStyle w:val="Default"/>
              <w:jc w:val="both"/>
            </w:pPr>
            <w:r w:rsidRPr="00975FDD">
              <w:t xml:space="preserve">Материально-техническое оснащение образовательного процесса обеспечивает возможность: </w:t>
            </w:r>
          </w:p>
        </w:tc>
        <w:tc>
          <w:tcPr>
            <w:tcW w:w="5546" w:type="dxa"/>
          </w:tcPr>
          <w:p w:rsidR="0004638C" w:rsidRPr="00975FDD" w:rsidRDefault="0004638C" w:rsidP="00975FDD">
            <w:pPr>
              <w:pStyle w:val="Default"/>
              <w:jc w:val="both"/>
            </w:pPr>
            <w:r w:rsidRPr="00975FDD">
              <w:t xml:space="preserve">- ведение официального сайта учреждения </w:t>
            </w:r>
          </w:p>
        </w:tc>
        <w:tc>
          <w:tcPr>
            <w:tcW w:w="2073" w:type="dxa"/>
          </w:tcPr>
          <w:p w:rsidR="0004638C" w:rsidRPr="00975FDD" w:rsidRDefault="0004638C" w:rsidP="00975FDD">
            <w:pPr>
              <w:pStyle w:val="a5"/>
              <w:contextualSpacing/>
              <w:jc w:val="both"/>
            </w:pPr>
            <w:r w:rsidRPr="00975FDD">
              <w:t>да</w:t>
            </w:r>
          </w:p>
        </w:tc>
      </w:tr>
      <w:tr w:rsidR="0004638C" w:rsidRPr="00975FDD" w:rsidTr="0004638C">
        <w:tc>
          <w:tcPr>
            <w:tcW w:w="1952" w:type="dxa"/>
            <w:vMerge/>
          </w:tcPr>
          <w:p w:rsidR="0004638C" w:rsidRPr="00975FDD" w:rsidRDefault="0004638C" w:rsidP="00975FDD">
            <w:pPr>
              <w:pStyle w:val="a5"/>
              <w:contextualSpacing/>
              <w:jc w:val="both"/>
            </w:pPr>
          </w:p>
        </w:tc>
        <w:tc>
          <w:tcPr>
            <w:tcW w:w="5546" w:type="dxa"/>
          </w:tcPr>
          <w:p w:rsidR="0004638C" w:rsidRPr="00975FDD" w:rsidRDefault="0004638C" w:rsidP="00975FDD">
            <w:pPr>
              <w:pStyle w:val="Default"/>
              <w:jc w:val="both"/>
            </w:pPr>
            <w:r w:rsidRPr="00975FDD">
              <w:t xml:space="preserve">- доступа к методической литературе </w:t>
            </w:r>
          </w:p>
        </w:tc>
        <w:tc>
          <w:tcPr>
            <w:tcW w:w="2073" w:type="dxa"/>
          </w:tcPr>
          <w:p w:rsidR="0004638C" w:rsidRPr="00975FDD" w:rsidRDefault="0004638C" w:rsidP="00975FDD">
            <w:pPr>
              <w:pStyle w:val="a5"/>
              <w:contextualSpacing/>
              <w:jc w:val="both"/>
            </w:pPr>
            <w:r w:rsidRPr="00975FDD">
              <w:t>да</w:t>
            </w:r>
          </w:p>
        </w:tc>
      </w:tr>
      <w:tr w:rsidR="0004638C" w:rsidRPr="00975FDD" w:rsidTr="0004638C">
        <w:tc>
          <w:tcPr>
            <w:tcW w:w="1952" w:type="dxa"/>
            <w:vMerge/>
          </w:tcPr>
          <w:p w:rsidR="0004638C" w:rsidRPr="00975FDD" w:rsidRDefault="0004638C" w:rsidP="00975FDD">
            <w:pPr>
              <w:pStyle w:val="a5"/>
              <w:contextualSpacing/>
              <w:jc w:val="both"/>
            </w:pPr>
          </w:p>
        </w:tc>
        <w:tc>
          <w:tcPr>
            <w:tcW w:w="5546" w:type="dxa"/>
          </w:tcPr>
          <w:p w:rsidR="0004638C" w:rsidRPr="00975FDD" w:rsidRDefault="0004638C" w:rsidP="00975FDD">
            <w:pPr>
              <w:pStyle w:val="Default"/>
              <w:jc w:val="both"/>
            </w:pPr>
            <w:r w:rsidRPr="00975FDD">
              <w:t xml:space="preserve">- информационным ресурсам Интернета </w:t>
            </w:r>
          </w:p>
        </w:tc>
        <w:tc>
          <w:tcPr>
            <w:tcW w:w="2073" w:type="dxa"/>
          </w:tcPr>
          <w:p w:rsidR="0004638C" w:rsidRPr="00975FDD" w:rsidRDefault="0004638C" w:rsidP="00975FDD">
            <w:pPr>
              <w:pStyle w:val="a5"/>
              <w:contextualSpacing/>
              <w:jc w:val="both"/>
            </w:pPr>
            <w:r w:rsidRPr="00975FDD">
              <w:t>да</w:t>
            </w:r>
          </w:p>
        </w:tc>
      </w:tr>
      <w:tr w:rsidR="0004638C" w:rsidRPr="00975FDD" w:rsidTr="0004638C">
        <w:tc>
          <w:tcPr>
            <w:tcW w:w="1952" w:type="dxa"/>
            <w:vMerge/>
          </w:tcPr>
          <w:p w:rsidR="0004638C" w:rsidRPr="00975FDD" w:rsidRDefault="0004638C" w:rsidP="00975FDD">
            <w:pPr>
              <w:pStyle w:val="a5"/>
              <w:contextualSpacing/>
              <w:jc w:val="both"/>
            </w:pPr>
          </w:p>
        </w:tc>
        <w:tc>
          <w:tcPr>
            <w:tcW w:w="5546" w:type="dxa"/>
          </w:tcPr>
          <w:p w:rsidR="0004638C" w:rsidRPr="00975FDD" w:rsidRDefault="0004638C" w:rsidP="00975FDD">
            <w:pPr>
              <w:pStyle w:val="Default"/>
              <w:jc w:val="both"/>
            </w:pPr>
            <w:r w:rsidRPr="00975FDD">
              <w:t xml:space="preserve">- создания и использования информации </w:t>
            </w:r>
          </w:p>
        </w:tc>
        <w:tc>
          <w:tcPr>
            <w:tcW w:w="2073" w:type="dxa"/>
          </w:tcPr>
          <w:p w:rsidR="0004638C" w:rsidRPr="00975FDD" w:rsidRDefault="0004638C" w:rsidP="00975FDD">
            <w:pPr>
              <w:pStyle w:val="a5"/>
              <w:contextualSpacing/>
              <w:jc w:val="both"/>
            </w:pPr>
            <w:r w:rsidRPr="00975FDD">
              <w:t>да</w:t>
            </w:r>
          </w:p>
        </w:tc>
      </w:tr>
      <w:tr w:rsidR="0004638C" w:rsidRPr="00975FDD" w:rsidTr="0004638C">
        <w:tc>
          <w:tcPr>
            <w:tcW w:w="1952" w:type="dxa"/>
            <w:vMerge/>
          </w:tcPr>
          <w:p w:rsidR="0004638C" w:rsidRPr="00975FDD" w:rsidRDefault="0004638C" w:rsidP="00975FDD">
            <w:pPr>
              <w:pStyle w:val="a5"/>
              <w:contextualSpacing/>
              <w:jc w:val="both"/>
            </w:pPr>
          </w:p>
        </w:tc>
        <w:tc>
          <w:tcPr>
            <w:tcW w:w="5546" w:type="dxa"/>
          </w:tcPr>
          <w:p w:rsidR="0004638C" w:rsidRPr="00975FDD" w:rsidRDefault="0004638C" w:rsidP="00975FDD">
            <w:pPr>
              <w:pStyle w:val="Default"/>
              <w:jc w:val="both"/>
            </w:pPr>
            <w:r w:rsidRPr="00975FDD">
              <w:t xml:space="preserve">- включение воспитанников в проектную и исследовательскую деятельность </w:t>
            </w:r>
          </w:p>
        </w:tc>
        <w:tc>
          <w:tcPr>
            <w:tcW w:w="2073" w:type="dxa"/>
          </w:tcPr>
          <w:p w:rsidR="0004638C" w:rsidRPr="00975FDD" w:rsidRDefault="0004638C" w:rsidP="00975FDD">
            <w:pPr>
              <w:pStyle w:val="a5"/>
              <w:contextualSpacing/>
              <w:jc w:val="both"/>
            </w:pPr>
            <w:r w:rsidRPr="00975FDD">
              <w:t>да</w:t>
            </w:r>
          </w:p>
        </w:tc>
      </w:tr>
      <w:tr w:rsidR="0004638C" w:rsidRPr="00975FDD" w:rsidTr="0004638C">
        <w:tc>
          <w:tcPr>
            <w:tcW w:w="1952" w:type="dxa"/>
            <w:vMerge/>
          </w:tcPr>
          <w:p w:rsidR="0004638C" w:rsidRPr="00975FDD" w:rsidRDefault="0004638C" w:rsidP="00975FDD">
            <w:pPr>
              <w:pStyle w:val="a5"/>
              <w:contextualSpacing/>
              <w:jc w:val="both"/>
            </w:pPr>
          </w:p>
        </w:tc>
        <w:tc>
          <w:tcPr>
            <w:tcW w:w="5546" w:type="dxa"/>
          </w:tcPr>
          <w:p w:rsidR="0004638C" w:rsidRPr="00975FDD" w:rsidRDefault="0004638C" w:rsidP="00975FDD">
            <w:pPr>
              <w:pStyle w:val="Default"/>
              <w:jc w:val="both"/>
            </w:pPr>
            <w:r w:rsidRPr="00975FDD">
              <w:t xml:space="preserve">- проведение экспериментов, наблюдений </w:t>
            </w:r>
          </w:p>
        </w:tc>
        <w:tc>
          <w:tcPr>
            <w:tcW w:w="2073" w:type="dxa"/>
          </w:tcPr>
          <w:p w:rsidR="0004638C" w:rsidRPr="00975FDD" w:rsidRDefault="0004638C" w:rsidP="00975FDD">
            <w:pPr>
              <w:pStyle w:val="a5"/>
              <w:contextualSpacing/>
              <w:jc w:val="both"/>
            </w:pPr>
            <w:r w:rsidRPr="00975FDD">
              <w:t>да</w:t>
            </w:r>
          </w:p>
        </w:tc>
      </w:tr>
      <w:tr w:rsidR="0004638C" w:rsidRPr="00975FDD" w:rsidTr="0004638C">
        <w:tc>
          <w:tcPr>
            <w:tcW w:w="1952" w:type="dxa"/>
            <w:vMerge/>
          </w:tcPr>
          <w:p w:rsidR="0004638C" w:rsidRPr="00975FDD" w:rsidRDefault="0004638C" w:rsidP="00975FDD">
            <w:pPr>
              <w:pStyle w:val="a5"/>
              <w:contextualSpacing/>
              <w:jc w:val="both"/>
            </w:pPr>
          </w:p>
        </w:tc>
        <w:tc>
          <w:tcPr>
            <w:tcW w:w="5546" w:type="dxa"/>
          </w:tcPr>
          <w:p w:rsidR="0004638C" w:rsidRPr="00975FDD" w:rsidRDefault="0004638C" w:rsidP="00975FDD">
            <w:pPr>
              <w:pStyle w:val="Default"/>
              <w:jc w:val="both"/>
            </w:pPr>
            <w:r w:rsidRPr="00975FDD">
              <w:t xml:space="preserve">- планирование учебного процесса </w:t>
            </w:r>
          </w:p>
        </w:tc>
        <w:tc>
          <w:tcPr>
            <w:tcW w:w="2073" w:type="dxa"/>
          </w:tcPr>
          <w:p w:rsidR="0004638C" w:rsidRPr="00975FDD" w:rsidRDefault="0004638C" w:rsidP="00975FDD">
            <w:pPr>
              <w:pStyle w:val="a5"/>
              <w:contextualSpacing/>
              <w:jc w:val="both"/>
            </w:pPr>
            <w:r w:rsidRPr="00975FDD">
              <w:t>да</w:t>
            </w:r>
          </w:p>
        </w:tc>
      </w:tr>
      <w:tr w:rsidR="0004638C" w:rsidRPr="00975FDD" w:rsidTr="0004638C">
        <w:tc>
          <w:tcPr>
            <w:tcW w:w="7498" w:type="dxa"/>
            <w:gridSpan w:val="2"/>
          </w:tcPr>
          <w:p w:rsidR="0004638C" w:rsidRPr="00975FDD" w:rsidRDefault="0004638C" w:rsidP="00975FDD">
            <w:pPr>
              <w:pStyle w:val="Default"/>
              <w:jc w:val="both"/>
            </w:pPr>
            <w:r w:rsidRPr="00975FDD">
              <w:t xml:space="preserve">наличие учебно-лабораторного оборудования для выполнения в полном объеме практической части реализуемых образовательных программ </w:t>
            </w:r>
          </w:p>
        </w:tc>
        <w:tc>
          <w:tcPr>
            <w:tcW w:w="2073" w:type="dxa"/>
          </w:tcPr>
          <w:p w:rsidR="0004638C" w:rsidRPr="00975FDD" w:rsidRDefault="00604450" w:rsidP="00975FDD">
            <w:pPr>
              <w:pStyle w:val="a5"/>
              <w:contextualSpacing/>
              <w:jc w:val="both"/>
            </w:pPr>
            <w:r w:rsidRPr="00975FDD">
              <w:t>да</w:t>
            </w:r>
          </w:p>
        </w:tc>
      </w:tr>
      <w:tr w:rsidR="00604450" w:rsidRPr="00975FDD" w:rsidTr="00604450">
        <w:tc>
          <w:tcPr>
            <w:tcW w:w="1952" w:type="dxa"/>
            <w:vMerge w:val="restart"/>
          </w:tcPr>
          <w:p w:rsidR="00604450" w:rsidRPr="00975FDD" w:rsidRDefault="00604450" w:rsidP="00975FDD">
            <w:pPr>
              <w:pStyle w:val="Default"/>
              <w:jc w:val="both"/>
            </w:pPr>
            <w:r w:rsidRPr="00975FDD">
              <w:t xml:space="preserve">Требования к информационно-образовательной среде основной образовательной программы дошкольного образования </w:t>
            </w:r>
          </w:p>
        </w:tc>
        <w:tc>
          <w:tcPr>
            <w:tcW w:w="5546" w:type="dxa"/>
          </w:tcPr>
          <w:p w:rsidR="00604450" w:rsidRPr="00975FDD" w:rsidRDefault="00604450" w:rsidP="00975FDD">
            <w:pPr>
              <w:pStyle w:val="Default"/>
              <w:jc w:val="both"/>
            </w:pPr>
            <w:r w:rsidRPr="00975FDD">
              <w:t xml:space="preserve">Информационно-образовательная среда образовательного учреждения обеспечивает: </w:t>
            </w:r>
          </w:p>
          <w:p w:rsidR="00604450" w:rsidRPr="00975FDD" w:rsidRDefault="00604450" w:rsidP="00975FDD">
            <w:pPr>
              <w:pStyle w:val="Default"/>
              <w:jc w:val="both"/>
            </w:pPr>
            <w:r w:rsidRPr="00975FDD">
              <w:t xml:space="preserve">- информационно- методическую поддержку и его ресурсного обеспечения образовательного процесса </w:t>
            </w:r>
          </w:p>
        </w:tc>
        <w:tc>
          <w:tcPr>
            <w:tcW w:w="2073" w:type="dxa"/>
          </w:tcPr>
          <w:p w:rsidR="00604450" w:rsidRPr="00975FDD" w:rsidRDefault="00604450" w:rsidP="00975FDD">
            <w:pPr>
              <w:pStyle w:val="a5"/>
              <w:contextualSpacing/>
              <w:jc w:val="both"/>
            </w:pPr>
            <w:r w:rsidRPr="00975FDD">
              <w:t>да</w:t>
            </w:r>
          </w:p>
        </w:tc>
      </w:tr>
      <w:tr w:rsidR="00604450" w:rsidRPr="00975FDD" w:rsidTr="00604450">
        <w:tc>
          <w:tcPr>
            <w:tcW w:w="1952" w:type="dxa"/>
            <w:vMerge/>
          </w:tcPr>
          <w:p w:rsidR="00604450" w:rsidRPr="00975FDD" w:rsidRDefault="00604450" w:rsidP="00975FDD">
            <w:pPr>
              <w:pStyle w:val="a5"/>
              <w:contextualSpacing/>
              <w:jc w:val="both"/>
            </w:pPr>
          </w:p>
        </w:tc>
        <w:tc>
          <w:tcPr>
            <w:tcW w:w="5546" w:type="dxa"/>
          </w:tcPr>
          <w:p w:rsidR="00604450" w:rsidRPr="00975FDD" w:rsidRDefault="00604450" w:rsidP="00975FDD">
            <w:pPr>
              <w:pStyle w:val="Default"/>
              <w:jc w:val="both"/>
            </w:pPr>
            <w:r w:rsidRPr="00975FDD">
              <w:t xml:space="preserve">-мониторинг и фиксацию хода и результатов образовательного процесса </w:t>
            </w:r>
          </w:p>
        </w:tc>
        <w:tc>
          <w:tcPr>
            <w:tcW w:w="2073" w:type="dxa"/>
          </w:tcPr>
          <w:p w:rsidR="00604450" w:rsidRPr="00975FDD" w:rsidRDefault="00604450" w:rsidP="00975FDD">
            <w:pPr>
              <w:pStyle w:val="a5"/>
              <w:contextualSpacing/>
              <w:jc w:val="both"/>
            </w:pPr>
          </w:p>
        </w:tc>
      </w:tr>
      <w:tr w:rsidR="00604450" w:rsidRPr="00975FDD" w:rsidTr="00604450">
        <w:tc>
          <w:tcPr>
            <w:tcW w:w="1952" w:type="dxa"/>
            <w:vMerge/>
          </w:tcPr>
          <w:p w:rsidR="00604450" w:rsidRPr="00975FDD" w:rsidRDefault="00604450" w:rsidP="00975FDD">
            <w:pPr>
              <w:pStyle w:val="a5"/>
              <w:contextualSpacing/>
              <w:jc w:val="both"/>
            </w:pPr>
          </w:p>
        </w:tc>
        <w:tc>
          <w:tcPr>
            <w:tcW w:w="5546" w:type="dxa"/>
          </w:tcPr>
          <w:p w:rsidR="00604450" w:rsidRPr="00975FDD" w:rsidRDefault="00604450" w:rsidP="00975FDD">
            <w:pPr>
              <w:pStyle w:val="Default"/>
              <w:jc w:val="both"/>
            </w:pPr>
            <w:r w:rsidRPr="00975FDD">
              <w:t xml:space="preserve">-современные процедуры создания, поиска, сбора, анализа, обработки, хранения и представления информации </w:t>
            </w:r>
          </w:p>
        </w:tc>
        <w:tc>
          <w:tcPr>
            <w:tcW w:w="2073" w:type="dxa"/>
          </w:tcPr>
          <w:p w:rsidR="00604450" w:rsidRPr="00975FDD" w:rsidRDefault="00604450" w:rsidP="00975FDD">
            <w:pPr>
              <w:pStyle w:val="a5"/>
              <w:contextualSpacing/>
              <w:jc w:val="both"/>
            </w:pPr>
            <w:r w:rsidRPr="00975FDD">
              <w:t>да</w:t>
            </w:r>
          </w:p>
        </w:tc>
      </w:tr>
      <w:tr w:rsidR="00604450" w:rsidRPr="00975FDD" w:rsidTr="00604450">
        <w:tc>
          <w:tcPr>
            <w:tcW w:w="1952" w:type="dxa"/>
            <w:vMerge/>
          </w:tcPr>
          <w:p w:rsidR="00604450" w:rsidRPr="00975FDD" w:rsidRDefault="00604450" w:rsidP="00975FDD">
            <w:pPr>
              <w:pStyle w:val="a5"/>
              <w:contextualSpacing/>
              <w:jc w:val="both"/>
            </w:pPr>
          </w:p>
        </w:tc>
        <w:tc>
          <w:tcPr>
            <w:tcW w:w="5546" w:type="dxa"/>
          </w:tcPr>
          <w:p w:rsidR="00604450" w:rsidRPr="00975FDD" w:rsidRDefault="00604450" w:rsidP="00975FDD">
            <w:pPr>
              <w:pStyle w:val="Default"/>
              <w:jc w:val="both"/>
            </w:pPr>
            <w:r w:rsidRPr="00975FDD">
              <w:t xml:space="preserve">дистанционное взаимодействие всех участников образовательного процесса: </w:t>
            </w:r>
          </w:p>
        </w:tc>
        <w:tc>
          <w:tcPr>
            <w:tcW w:w="2073" w:type="dxa"/>
          </w:tcPr>
          <w:p w:rsidR="00604450" w:rsidRPr="00975FDD" w:rsidRDefault="00604450" w:rsidP="00975FDD">
            <w:pPr>
              <w:pStyle w:val="Default"/>
              <w:jc w:val="both"/>
            </w:pPr>
            <w:r w:rsidRPr="00975FDD">
              <w:t xml:space="preserve">через сайт и электронную почту </w:t>
            </w:r>
          </w:p>
        </w:tc>
      </w:tr>
      <w:tr w:rsidR="00604450" w:rsidRPr="00975FDD" w:rsidTr="00604450">
        <w:tc>
          <w:tcPr>
            <w:tcW w:w="1952" w:type="dxa"/>
            <w:vMerge/>
          </w:tcPr>
          <w:p w:rsidR="00604450" w:rsidRPr="00975FDD" w:rsidRDefault="00604450" w:rsidP="00975FDD">
            <w:pPr>
              <w:pStyle w:val="a5"/>
              <w:contextualSpacing/>
              <w:jc w:val="both"/>
            </w:pPr>
          </w:p>
        </w:tc>
        <w:tc>
          <w:tcPr>
            <w:tcW w:w="5546" w:type="dxa"/>
          </w:tcPr>
          <w:p w:rsidR="00604450" w:rsidRPr="00975FDD" w:rsidRDefault="00604450" w:rsidP="00975FDD">
            <w:pPr>
              <w:pStyle w:val="Default"/>
              <w:jc w:val="both"/>
              <w:rPr>
                <w:color w:val="auto"/>
              </w:rPr>
            </w:pPr>
          </w:p>
          <w:p w:rsidR="00604450" w:rsidRPr="00975FDD" w:rsidRDefault="00604450" w:rsidP="00975FDD">
            <w:pPr>
              <w:pStyle w:val="Default"/>
              <w:numPr>
                <w:ilvl w:val="0"/>
                <w:numId w:val="15"/>
              </w:numPr>
              <w:jc w:val="both"/>
            </w:pPr>
            <w:r w:rsidRPr="00975FDD">
              <w:t xml:space="preserve">воспитанников, их родителей </w:t>
            </w:r>
          </w:p>
          <w:p w:rsidR="00604450" w:rsidRPr="00975FDD" w:rsidRDefault="00604450" w:rsidP="00975FDD">
            <w:pPr>
              <w:pStyle w:val="Default"/>
              <w:numPr>
                <w:ilvl w:val="0"/>
                <w:numId w:val="15"/>
              </w:numPr>
              <w:jc w:val="both"/>
            </w:pPr>
            <w:r w:rsidRPr="00975FDD">
              <w:t xml:space="preserve">педагогических работников </w:t>
            </w:r>
          </w:p>
          <w:p w:rsidR="00604450" w:rsidRPr="00975FDD" w:rsidRDefault="00604450" w:rsidP="00975FDD">
            <w:pPr>
              <w:pStyle w:val="Default"/>
              <w:numPr>
                <w:ilvl w:val="0"/>
                <w:numId w:val="15"/>
              </w:numPr>
              <w:jc w:val="both"/>
            </w:pPr>
            <w:r w:rsidRPr="00975FDD">
              <w:t xml:space="preserve">органов управления в сфере образования </w:t>
            </w:r>
          </w:p>
          <w:p w:rsidR="00604450" w:rsidRPr="00975FDD" w:rsidRDefault="00604450" w:rsidP="00975FDD">
            <w:pPr>
              <w:pStyle w:val="Default"/>
              <w:numPr>
                <w:ilvl w:val="0"/>
                <w:numId w:val="15"/>
              </w:numPr>
              <w:jc w:val="both"/>
            </w:pPr>
            <w:r w:rsidRPr="00975FDD">
              <w:lastRenderedPageBreak/>
              <w:t xml:space="preserve">общественности </w:t>
            </w:r>
          </w:p>
          <w:p w:rsidR="00604450" w:rsidRPr="00975FDD" w:rsidRDefault="00604450" w:rsidP="00975FDD">
            <w:pPr>
              <w:pStyle w:val="Default"/>
              <w:jc w:val="both"/>
            </w:pPr>
          </w:p>
        </w:tc>
        <w:tc>
          <w:tcPr>
            <w:tcW w:w="2073" w:type="dxa"/>
          </w:tcPr>
          <w:p w:rsidR="00604450" w:rsidRPr="00975FDD" w:rsidRDefault="00604450" w:rsidP="00975FDD">
            <w:pPr>
              <w:pStyle w:val="a5"/>
              <w:contextualSpacing/>
              <w:jc w:val="both"/>
            </w:pPr>
            <w:r w:rsidRPr="00975FDD">
              <w:lastRenderedPageBreak/>
              <w:t>да</w:t>
            </w:r>
          </w:p>
        </w:tc>
      </w:tr>
    </w:tbl>
    <w:p w:rsidR="00BF3BE0" w:rsidRPr="00975FDD" w:rsidRDefault="00BF3BE0" w:rsidP="00975FDD">
      <w:pPr>
        <w:pStyle w:val="Default"/>
        <w:jc w:val="both"/>
        <w:rPr>
          <w:b/>
          <w:bCs/>
        </w:rPr>
      </w:pPr>
    </w:p>
    <w:p w:rsidR="006F6B7D" w:rsidRPr="00975FDD" w:rsidRDefault="00604450" w:rsidP="00975FDD">
      <w:pPr>
        <w:pStyle w:val="Default"/>
        <w:jc w:val="both"/>
      </w:pPr>
      <w:r w:rsidRPr="00975FDD">
        <w:rPr>
          <w:b/>
          <w:bCs/>
        </w:rPr>
        <w:t xml:space="preserve">Вывод: </w:t>
      </w:r>
      <w:r w:rsidRPr="00975FDD">
        <w:t>Учебно-методическая обеспеченность вс</w:t>
      </w:r>
      <w:r w:rsidR="00BF3BE0" w:rsidRPr="00975FDD">
        <w:t>ех групп составляет 100%. В 202</w:t>
      </w:r>
      <w:r w:rsidR="00B13E34">
        <w:t>3</w:t>
      </w:r>
      <w:r w:rsidRPr="00975FDD">
        <w:t xml:space="preserve"> году значительно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 </w:t>
      </w:r>
    </w:p>
    <w:p w:rsidR="006F6B7D" w:rsidRPr="00975FDD" w:rsidRDefault="00604450" w:rsidP="00975FDD">
      <w:pPr>
        <w:pStyle w:val="Default"/>
        <w:jc w:val="both"/>
        <w:rPr>
          <w:rStyle w:val="a6"/>
          <w:rFonts w:eastAsia="Times New Roman"/>
          <w:color w:val="FF0000"/>
          <w:lang w:eastAsia="ru-RU"/>
        </w:rPr>
      </w:pPr>
      <w:r w:rsidRPr="00975FDD">
        <w:t>Информационное обеспечение в ДОУ соответствует требованиям реализуемой образовательной программы. Педагоги активно используют ИКТ в педагогической деятельности.</w:t>
      </w:r>
    </w:p>
    <w:p w:rsidR="006F6B7D" w:rsidRPr="00975FDD" w:rsidRDefault="006F6B7D" w:rsidP="00975FDD">
      <w:pPr>
        <w:pStyle w:val="Default"/>
        <w:jc w:val="both"/>
        <w:rPr>
          <w:rStyle w:val="a6"/>
          <w:rFonts w:eastAsia="Times New Roman"/>
          <w:color w:val="FF0000"/>
          <w:lang w:eastAsia="ru-RU"/>
        </w:rPr>
      </w:pPr>
    </w:p>
    <w:p w:rsidR="00626F8D" w:rsidRPr="00975FDD" w:rsidRDefault="006F6B7D" w:rsidP="004E00BA">
      <w:pPr>
        <w:pStyle w:val="Default"/>
        <w:jc w:val="center"/>
      </w:pPr>
      <w:r w:rsidRPr="00975FDD">
        <w:rPr>
          <w:b/>
          <w:bCs/>
        </w:rPr>
        <w:t>10. Оценка материально – технической базы учреждения</w:t>
      </w:r>
    </w:p>
    <w:p w:rsidR="009407BB" w:rsidRPr="00975FDD" w:rsidRDefault="006F6B7D" w:rsidP="00975FDD">
      <w:pPr>
        <w:pStyle w:val="Default"/>
        <w:jc w:val="both"/>
        <w:rPr>
          <w:rFonts w:eastAsia="Times New Roman"/>
          <w:b/>
          <w:bCs/>
          <w:color w:val="FF0000"/>
          <w:lang w:eastAsia="ru-RU"/>
        </w:rPr>
      </w:pPr>
      <w:r w:rsidRPr="00975FDD">
        <w:t>В ДОУ создано единое образовательное пространство из разных помещений групп, кабинетов и залов, а также на территории. Развивающая предметно-пространственная среда оборудова</w:t>
      </w:r>
      <w:r w:rsidR="009407BB" w:rsidRPr="00975FDD">
        <w:t>на, содержательна, насыщена</w:t>
      </w:r>
      <w:r w:rsidRPr="00975FDD">
        <w:t xml:space="preserve">, вариативна и доступна, оборудована с учѐтом возрастных особенностей ребѐнка. Все элементы среды связаны между собой по содержанию, масштабу и художественному решению. Это позволяет детям в соответствии со своими интересами и желаниями в </w:t>
      </w:r>
      <w:proofErr w:type="gramStart"/>
      <w:r w:rsidRPr="00975FDD">
        <w:t>одно и тоже</w:t>
      </w:r>
      <w:proofErr w:type="gramEnd"/>
      <w:r w:rsidRPr="00975FDD">
        <w:t xml:space="preserve"> время свободно</w:t>
      </w:r>
      <w:r w:rsidR="009407BB" w:rsidRPr="00975FDD">
        <w:rPr>
          <w:rStyle w:val="a6"/>
          <w:rFonts w:eastAsia="Times New Roman"/>
          <w:color w:val="FF0000"/>
          <w:lang w:eastAsia="ru-RU"/>
        </w:rPr>
        <w:t xml:space="preserve"> </w:t>
      </w:r>
      <w:r w:rsidR="009407BB" w:rsidRPr="00975FDD">
        <w:t xml:space="preserve">заниматься, не мешая друг другу, разными видами деятельности: физкультурой, рисованием, конструированием, моделированием, экспериментированием. </w:t>
      </w:r>
    </w:p>
    <w:p w:rsidR="009407BB" w:rsidRPr="00975FDD" w:rsidRDefault="009407BB" w:rsidP="00975FDD">
      <w:pPr>
        <w:pStyle w:val="Default"/>
        <w:jc w:val="both"/>
      </w:pPr>
      <w:r w:rsidRPr="00975FDD">
        <w:t xml:space="preserve">Предметно-развивающее пространство в каждой возрастной группе представлено центрами детской деятельности: </w:t>
      </w:r>
    </w:p>
    <w:p w:rsidR="009407BB" w:rsidRPr="00975FDD" w:rsidRDefault="009407BB" w:rsidP="00975FDD">
      <w:pPr>
        <w:pStyle w:val="Default"/>
        <w:jc w:val="both"/>
      </w:pPr>
      <w:r w:rsidRPr="00975FDD">
        <w:t xml:space="preserve">- центр для сюжетно-ролевых игр; </w:t>
      </w:r>
    </w:p>
    <w:p w:rsidR="009407BB" w:rsidRPr="00975FDD" w:rsidRDefault="009407BB" w:rsidP="00975FDD">
      <w:pPr>
        <w:pStyle w:val="Default"/>
        <w:jc w:val="both"/>
      </w:pPr>
      <w:r w:rsidRPr="00975FDD">
        <w:t xml:space="preserve">- центр книги; </w:t>
      </w:r>
    </w:p>
    <w:p w:rsidR="009407BB" w:rsidRPr="00975FDD" w:rsidRDefault="009407BB" w:rsidP="00975FDD">
      <w:pPr>
        <w:pStyle w:val="Default"/>
        <w:jc w:val="both"/>
      </w:pPr>
      <w:r w:rsidRPr="00975FDD">
        <w:t xml:space="preserve">- центр для настольно-печатных игр; </w:t>
      </w:r>
    </w:p>
    <w:p w:rsidR="009407BB" w:rsidRPr="00975FDD" w:rsidRDefault="009407BB" w:rsidP="00975FDD">
      <w:pPr>
        <w:pStyle w:val="Default"/>
        <w:jc w:val="both"/>
      </w:pPr>
      <w:r w:rsidRPr="00975FDD">
        <w:t xml:space="preserve">- выставка (детского рисунка, детского творчества, изделий народных мастеров и т. д.); </w:t>
      </w:r>
    </w:p>
    <w:p w:rsidR="009407BB" w:rsidRPr="00975FDD" w:rsidRDefault="009407BB" w:rsidP="00975FDD">
      <w:pPr>
        <w:pStyle w:val="Default"/>
        <w:jc w:val="both"/>
      </w:pPr>
      <w:r w:rsidRPr="00975FDD">
        <w:t xml:space="preserve">- центр природы (наблюдений за природой); </w:t>
      </w:r>
    </w:p>
    <w:p w:rsidR="009407BB" w:rsidRPr="00975FDD" w:rsidRDefault="009407BB" w:rsidP="00975FDD">
      <w:pPr>
        <w:pStyle w:val="Default"/>
        <w:jc w:val="both"/>
      </w:pPr>
      <w:r w:rsidRPr="00975FDD">
        <w:t xml:space="preserve">- центр физической культуры; </w:t>
      </w:r>
    </w:p>
    <w:p w:rsidR="009407BB" w:rsidRPr="00975FDD" w:rsidRDefault="009407BB" w:rsidP="00975FDD">
      <w:pPr>
        <w:pStyle w:val="Default"/>
        <w:jc w:val="both"/>
      </w:pPr>
      <w:r w:rsidRPr="00975FDD">
        <w:t xml:space="preserve">- центр психологической разгрузки (уголок уединения); </w:t>
      </w:r>
    </w:p>
    <w:p w:rsidR="009407BB" w:rsidRPr="00975FDD" w:rsidRDefault="009407BB" w:rsidP="00975FDD">
      <w:pPr>
        <w:pStyle w:val="Default"/>
        <w:jc w:val="both"/>
      </w:pPr>
      <w:r w:rsidRPr="00975FDD">
        <w:t xml:space="preserve">- центры самостоятельной творческой деятельности детей - конструктивной, изобразительной, музыкальной и др.; </w:t>
      </w:r>
    </w:p>
    <w:p w:rsidR="009407BB" w:rsidRPr="00975FDD" w:rsidRDefault="009407BB" w:rsidP="00975FDD">
      <w:pPr>
        <w:pStyle w:val="Default"/>
        <w:jc w:val="both"/>
      </w:pPr>
      <w:r w:rsidRPr="00975FDD">
        <w:t xml:space="preserve">- игровой уголок (с игрушками, строительным материалом). </w:t>
      </w:r>
    </w:p>
    <w:p w:rsidR="009407BB" w:rsidRPr="00975FDD" w:rsidRDefault="009407BB" w:rsidP="00975FDD">
      <w:pPr>
        <w:pStyle w:val="Default"/>
        <w:jc w:val="both"/>
      </w:pPr>
      <w:r w:rsidRPr="00975FDD">
        <w:t xml:space="preserve">Предметно-развивающая среда адекватна реализуемой в ДОО Программе, особенностям педагогического процесса и творческому характеру деятельности каждого ребенка. </w:t>
      </w:r>
    </w:p>
    <w:p w:rsidR="009407BB" w:rsidRPr="00975FDD" w:rsidRDefault="009407BB" w:rsidP="00975FDD">
      <w:pPr>
        <w:pStyle w:val="Default"/>
        <w:jc w:val="both"/>
      </w:pPr>
      <w:r w:rsidRPr="00975FDD">
        <w:t xml:space="preserve">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педагогический коллектив исходит не только из возрастных, но и из личностных, то есть эргономических, антропометрических, физиологических особенностей детей. </w:t>
      </w:r>
    </w:p>
    <w:p w:rsidR="009407BB" w:rsidRPr="00975FDD" w:rsidRDefault="009407BB" w:rsidP="00975FDD">
      <w:pPr>
        <w:pStyle w:val="Default"/>
        <w:jc w:val="both"/>
      </w:pPr>
      <w:r w:rsidRPr="00975FDD">
        <w:rPr>
          <w:b/>
          <w:bCs/>
        </w:rPr>
        <w:t>На сегодняшний день функционируют</w:t>
      </w:r>
      <w:r w:rsidRPr="00975FDD">
        <w:t xml:space="preserve">: </w:t>
      </w:r>
    </w:p>
    <w:p w:rsidR="009407BB" w:rsidRPr="00975FDD" w:rsidRDefault="009407BB" w:rsidP="00975FDD">
      <w:pPr>
        <w:pStyle w:val="Default"/>
        <w:tabs>
          <w:tab w:val="left" w:pos="7005"/>
        </w:tabs>
        <w:jc w:val="both"/>
      </w:pPr>
      <w:r w:rsidRPr="00975FDD">
        <w:t>- физкультурный зал;</w:t>
      </w:r>
      <w:r w:rsidR="00626F8D" w:rsidRPr="00975FDD">
        <w:tab/>
      </w:r>
    </w:p>
    <w:p w:rsidR="009407BB" w:rsidRPr="00975FDD" w:rsidRDefault="00626F8D" w:rsidP="00975FDD">
      <w:pPr>
        <w:pStyle w:val="Default"/>
        <w:jc w:val="both"/>
      </w:pPr>
      <w:r w:rsidRPr="00975FDD">
        <w:t>- 1 групповое помещение</w:t>
      </w:r>
      <w:r w:rsidR="009407BB" w:rsidRPr="00975FDD">
        <w:t xml:space="preserve">; </w:t>
      </w:r>
    </w:p>
    <w:p w:rsidR="009407BB" w:rsidRPr="00975FDD" w:rsidRDefault="009407BB" w:rsidP="00975FDD">
      <w:pPr>
        <w:pStyle w:val="Default"/>
        <w:jc w:val="both"/>
      </w:pPr>
      <w:r w:rsidRPr="00975FDD">
        <w:t xml:space="preserve">- медицинский кабинет; </w:t>
      </w:r>
    </w:p>
    <w:p w:rsidR="009407BB" w:rsidRPr="00975FDD" w:rsidRDefault="009407BB" w:rsidP="00975FDD">
      <w:pPr>
        <w:pStyle w:val="Default"/>
        <w:jc w:val="both"/>
      </w:pPr>
      <w:r w:rsidRPr="00975FDD">
        <w:t xml:space="preserve">- методический кабинет; </w:t>
      </w:r>
    </w:p>
    <w:p w:rsidR="009407BB" w:rsidRPr="00975FDD" w:rsidRDefault="009407BB" w:rsidP="00975FDD">
      <w:pPr>
        <w:pStyle w:val="Default"/>
        <w:jc w:val="both"/>
      </w:pPr>
      <w:r w:rsidRPr="00975FDD">
        <w:t xml:space="preserve">- пищеблок. </w:t>
      </w:r>
    </w:p>
    <w:p w:rsidR="009407BB" w:rsidRPr="00975FDD" w:rsidRDefault="00626F8D" w:rsidP="00975FDD">
      <w:pPr>
        <w:pStyle w:val="Default"/>
        <w:jc w:val="both"/>
      </w:pPr>
      <w:r w:rsidRPr="00975FDD">
        <w:t>В 202</w:t>
      </w:r>
      <w:r w:rsidR="008C48DA">
        <w:t>3</w:t>
      </w:r>
      <w:r w:rsidR="009407BB" w:rsidRPr="00975FDD">
        <w:t xml:space="preserve"> году были выполнены следующие виды ремонтных работ: </w:t>
      </w:r>
    </w:p>
    <w:p w:rsidR="009407BB" w:rsidRPr="00975FDD" w:rsidRDefault="009407BB" w:rsidP="00975FDD">
      <w:pPr>
        <w:pStyle w:val="Default"/>
        <w:jc w:val="both"/>
      </w:pPr>
      <w:r w:rsidRPr="00975FDD">
        <w:t xml:space="preserve">- текущий ремонт всех групп; </w:t>
      </w:r>
    </w:p>
    <w:p w:rsidR="009407BB" w:rsidRPr="00975FDD" w:rsidRDefault="009407BB" w:rsidP="00975FDD">
      <w:pPr>
        <w:pStyle w:val="Default"/>
        <w:jc w:val="both"/>
      </w:pPr>
      <w:r w:rsidRPr="00975FDD">
        <w:t xml:space="preserve">- текущий ремонт пищеблока; </w:t>
      </w:r>
    </w:p>
    <w:p w:rsidR="006F6B7D" w:rsidRPr="00975FDD" w:rsidRDefault="004E00BA" w:rsidP="00975FDD">
      <w:pPr>
        <w:pStyle w:val="Default"/>
        <w:jc w:val="both"/>
      </w:pPr>
      <w:r>
        <w:t xml:space="preserve"> </w:t>
      </w:r>
      <w:r w:rsidR="009407BB" w:rsidRPr="00975FDD">
        <w:t>- обновление участков.</w:t>
      </w:r>
    </w:p>
    <w:p w:rsidR="009407BB" w:rsidRPr="00975FDD" w:rsidRDefault="009407BB" w:rsidP="00975FDD">
      <w:pPr>
        <w:pStyle w:val="Default"/>
        <w:jc w:val="both"/>
        <w:rPr>
          <w:rStyle w:val="a6"/>
          <w:rFonts w:eastAsia="Times New Roman"/>
          <w:color w:val="FF0000"/>
          <w:lang w:eastAsia="ru-RU"/>
        </w:rPr>
      </w:pPr>
      <w:r w:rsidRPr="00975FDD">
        <w:rPr>
          <w:b/>
          <w:bCs/>
        </w:rPr>
        <w:t xml:space="preserve">Вывод: </w:t>
      </w:r>
      <w:r w:rsidRPr="00975FDD">
        <w:t>Хозяйственная деятельность ведется в соответствии с планом мероприятий на текущий год.</w:t>
      </w:r>
    </w:p>
    <w:p w:rsidR="006F6B7D" w:rsidRPr="00975FDD" w:rsidRDefault="006F6B7D" w:rsidP="00975FDD">
      <w:pPr>
        <w:pStyle w:val="Default"/>
        <w:jc w:val="both"/>
        <w:rPr>
          <w:rStyle w:val="a6"/>
          <w:rFonts w:eastAsia="Times New Roman"/>
          <w:color w:val="FF0000"/>
          <w:lang w:eastAsia="ru-RU"/>
        </w:rPr>
      </w:pPr>
    </w:p>
    <w:p w:rsidR="009407BB" w:rsidRPr="00975FDD" w:rsidRDefault="00626F8D" w:rsidP="004E00BA">
      <w:pPr>
        <w:pStyle w:val="Default"/>
        <w:jc w:val="center"/>
        <w:rPr>
          <w:b/>
          <w:bCs/>
        </w:rPr>
      </w:pPr>
      <w:r w:rsidRPr="00975FDD">
        <w:rPr>
          <w:b/>
          <w:bCs/>
        </w:rPr>
        <w:lastRenderedPageBreak/>
        <w:t>11</w:t>
      </w:r>
      <w:r w:rsidR="009407BB" w:rsidRPr="00975FDD">
        <w:rPr>
          <w:b/>
          <w:bCs/>
        </w:rPr>
        <w:t>. Обеспечение безопасно</w:t>
      </w:r>
      <w:r w:rsidR="004E00BA">
        <w:rPr>
          <w:b/>
          <w:bCs/>
        </w:rPr>
        <w:t>сти образовательного учреждения</w:t>
      </w:r>
    </w:p>
    <w:p w:rsidR="00626F8D" w:rsidRPr="00975FDD" w:rsidRDefault="00626F8D" w:rsidP="00975FDD">
      <w:pPr>
        <w:pStyle w:val="Default"/>
        <w:jc w:val="both"/>
        <w:rPr>
          <w:b/>
        </w:rPr>
      </w:pPr>
    </w:p>
    <w:p w:rsidR="009407BB" w:rsidRDefault="009407BB" w:rsidP="004E00BA">
      <w:pPr>
        <w:pStyle w:val="Default"/>
        <w:ind w:firstLine="708"/>
        <w:jc w:val="both"/>
      </w:pPr>
      <w:r w:rsidRPr="00975FDD">
        <w:t xml:space="preserve">Здание детского сада оборудовано современной пожарно-охранной сигнализацией,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Состояние хозяйственной площадки удовлетворительное, мусор из контейнера вывозится два раза в месяц.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инструктаж по охране труда и техники безопасности,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Плановые проверки </w:t>
      </w:r>
      <w:proofErr w:type="spellStart"/>
      <w:r w:rsidRPr="00975FDD">
        <w:t>Роспотребнадзора</w:t>
      </w:r>
      <w:proofErr w:type="spellEnd"/>
      <w:r w:rsidRPr="00975FDD">
        <w:t xml:space="preserve"> и </w:t>
      </w:r>
      <w:proofErr w:type="spellStart"/>
      <w:r w:rsidRPr="00975FDD">
        <w:t>Пожнадзора</w:t>
      </w:r>
      <w:proofErr w:type="spellEnd"/>
      <w:r w:rsidRPr="00975FDD">
        <w:t xml:space="preserve"> свидетельствует о том, что основные условия для жизнедеятельности детей созданы. </w:t>
      </w:r>
    </w:p>
    <w:p w:rsidR="009C1A41" w:rsidRPr="00975FDD" w:rsidRDefault="009C1A41" w:rsidP="00975FDD">
      <w:pPr>
        <w:pStyle w:val="Default"/>
        <w:jc w:val="both"/>
      </w:pPr>
      <w:r>
        <w:t>Также ведется круглосуточно видеонаблюдение.</w:t>
      </w:r>
    </w:p>
    <w:p w:rsidR="00626F8D" w:rsidRPr="00975FDD" w:rsidRDefault="00626F8D" w:rsidP="00975FDD">
      <w:pPr>
        <w:pStyle w:val="Default"/>
        <w:jc w:val="both"/>
        <w:rPr>
          <w:b/>
          <w:bCs/>
        </w:rPr>
      </w:pPr>
    </w:p>
    <w:p w:rsidR="009407BB" w:rsidRPr="00975FDD" w:rsidRDefault="009407BB" w:rsidP="00975FDD">
      <w:pPr>
        <w:pStyle w:val="Default"/>
        <w:jc w:val="both"/>
      </w:pPr>
      <w:r w:rsidRPr="00975FDD">
        <w:rPr>
          <w:b/>
          <w:bCs/>
        </w:rPr>
        <w:t xml:space="preserve">Вывод: </w:t>
      </w:r>
      <w:r w:rsidRPr="00975FDD">
        <w:t xml:space="preserve">В ДОУ соблюдаются правила по охране труда, и обеспечивается безопасность жизнедеятельности воспитанников и сотрудников. </w:t>
      </w:r>
    </w:p>
    <w:p w:rsidR="009407BB" w:rsidRPr="00975FDD" w:rsidRDefault="009407BB" w:rsidP="00975FDD">
      <w:pPr>
        <w:pStyle w:val="Default"/>
        <w:jc w:val="both"/>
      </w:pPr>
    </w:p>
    <w:p w:rsidR="009407BB" w:rsidRPr="00975FDD" w:rsidRDefault="00626F8D" w:rsidP="004E00BA">
      <w:pPr>
        <w:pStyle w:val="Default"/>
        <w:jc w:val="center"/>
        <w:rPr>
          <w:rStyle w:val="a6"/>
          <w:rFonts w:eastAsia="Times New Roman"/>
          <w:color w:val="FF0000"/>
          <w:lang w:eastAsia="ru-RU"/>
        </w:rPr>
      </w:pPr>
      <w:r w:rsidRPr="00975FDD">
        <w:rPr>
          <w:b/>
          <w:bCs/>
        </w:rPr>
        <w:t>12</w:t>
      </w:r>
      <w:r w:rsidR="009407BB" w:rsidRPr="00975FDD">
        <w:rPr>
          <w:b/>
          <w:bCs/>
        </w:rPr>
        <w:t>. Оценка функционирования внутренней системы оценки качества</w:t>
      </w:r>
    </w:p>
    <w:p w:rsidR="007454AE" w:rsidRPr="00975FDD" w:rsidRDefault="007454AE" w:rsidP="00975FDD">
      <w:pPr>
        <w:pStyle w:val="Default"/>
        <w:jc w:val="both"/>
      </w:pPr>
      <w:r w:rsidRPr="00975FDD">
        <w:rPr>
          <w:b/>
          <w:bCs/>
        </w:rPr>
        <w:t>образования</w:t>
      </w:r>
    </w:p>
    <w:p w:rsidR="007454AE" w:rsidRPr="00975FDD" w:rsidRDefault="001603C8" w:rsidP="00975FDD">
      <w:pPr>
        <w:pStyle w:val="Default"/>
        <w:jc w:val="both"/>
      </w:pPr>
      <w:r w:rsidRPr="00975FDD">
        <w:t xml:space="preserve">       </w:t>
      </w:r>
      <w:r w:rsidR="007454AE" w:rsidRPr="00975FDD">
        <w:t>Мониторинг качества обр</w:t>
      </w:r>
      <w:r w:rsidR="00B13E34">
        <w:t>азовательной деятельности в 2023</w:t>
      </w:r>
      <w:r w:rsidR="007454AE" w:rsidRPr="00975FDD">
        <w:t xml:space="preserve"> году показал хорошую работу педагогического коллектива по всем показателям. Оценка качества образования ведется по трем направлениям: </w:t>
      </w:r>
    </w:p>
    <w:p w:rsidR="007454AE" w:rsidRPr="00975FDD" w:rsidRDefault="001603C8" w:rsidP="00975FDD">
      <w:pPr>
        <w:pStyle w:val="Default"/>
        <w:jc w:val="both"/>
      </w:pPr>
      <w:r w:rsidRPr="00975FDD">
        <w:t xml:space="preserve">       </w:t>
      </w:r>
      <w:r w:rsidR="007454AE" w:rsidRPr="00975FDD">
        <w:t xml:space="preserve">1 группа. Соответствие разработанной и реализуемой Программы ДОУ требованиям действующих нормативных правовых документов; </w:t>
      </w:r>
    </w:p>
    <w:p w:rsidR="007454AE" w:rsidRPr="00975FDD" w:rsidRDefault="001603C8" w:rsidP="00975FDD">
      <w:pPr>
        <w:pStyle w:val="Default"/>
        <w:jc w:val="both"/>
      </w:pPr>
      <w:r w:rsidRPr="00975FDD">
        <w:t xml:space="preserve">       </w:t>
      </w:r>
      <w:r w:rsidR="007454AE" w:rsidRPr="00975FDD">
        <w:t xml:space="preserve">2 группа. Соответствие условий реализации Программы ДОУ требованиям действующих нормативных правовых документов; </w:t>
      </w:r>
    </w:p>
    <w:p w:rsidR="007454AE" w:rsidRPr="00975FDD" w:rsidRDefault="001603C8" w:rsidP="00975FDD">
      <w:pPr>
        <w:pStyle w:val="Default"/>
        <w:jc w:val="both"/>
      </w:pPr>
      <w:r w:rsidRPr="00975FDD">
        <w:t xml:space="preserve">        </w:t>
      </w:r>
      <w:r w:rsidR="007454AE" w:rsidRPr="00975FDD">
        <w:t xml:space="preserve">3 группа. Параметры, характеризующие степень удовлетворенности родителей качеством деятельности ДОУ. </w:t>
      </w:r>
    </w:p>
    <w:p w:rsidR="007454AE" w:rsidRPr="00975FDD" w:rsidRDefault="001603C8" w:rsidP="00975FDD">
      <w:pPr>
        <w:pStyle w:val="Default"/>
        <w:jc w:val="both"/>
      </w:pPr>
      <w:r w:rsidRPr="00975FDD">
        <w:t xml:space="preserve">        </w:t>
      </w:r>
      <w:r w:rsidR="007454AE" w:rsidRPr="00975FDD">
        <w:t xml:space="preserve">Внутренняя оценка осуществляется мониторингом, контрольными мероприятиями. Контроль в МБДОУ осуществлялся с целью выявления уровня и системы работы дошкольного учреждения, оптимизации и координации работы всех структурных подразделений детского сада для обеспечения качества образовательного процесса. Контроль осуществляется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диагностика, проверка планов воспитательно-образовательной работы, работа с родителями. </w:t>
      </w:r>
    </w:p>
    <w:p w:rsidR="007454AE" w:rsidRPr="00975FDD" w:rsidRDefault="001603C8" w:rsidP="00975FDD">
      <w:pPr>
        <w:pStyle w:val="Default"/>
        <w:jc w:val="both"/>
      </w:pPr>
      <w:r w:rsidRPr="00975FDD">
        <w:t xml:space="preserve">              </w:t>
      </w:r>
      <w:r w:rsidR="007454AE" w:rsidRPr="00975FDD">
        <w:t xml:space="preserve">В течение года были </w:t>
      </w:r>
      <w:proofErr w:type="spellStart"/>
      <w:r w:rsidR="007454AE" w:rsidRPr="00975FDD">
        <w:t>проведѐны</w:t>
      </w:r>
      <w:proofErr w:type="spellEnd"/>
      <w:r w:rsidR="007454AE" w:rsidRPr="00975FDD">
        <w:t xml:space="preserve"> различные виды контроля:</w:t>
      </w:r>
    </w:p>
    <w:p w:rsidR="007454AE" w:rsidRPr="00975FDD" w:rsidRDefault="007454AE" w:rsidP="00975FDD">
      <w:pPr>
        <w:pStyle w:val="Default"/>
        <w:jc w:val="both"/>
      </w:pPr>
      <w:r w:rsidRPr="00975FDD">
        <w:t xml:space="preserve">- предупредительный контроль: «Соблюдение режима дня, режима двигательной активности детей, организация прогулок. Утренняя гимнастика и корригирующая гимнастика после сна», «Проведение занятий и режимных моментов», «Организация образовательной деятельности в соответствии с ФГОС ДО»; </w:t>
      </w:r>
    </w:p>
    <w:p w:rsidR="007454AE" w:rsidRPr="00975FDD" w:rsidRDefault="007454AE" w:rsidP="00975FDD">
      <w:pPr>
        <w:pStyle w:val="Default"/>
        <w:jc w:val="both"/>
      </w:pPr>
      <w:r w:rsidRPr="00975FDD">
        <w:t xml:space="preserve">- сравнительный контроль: «Выявление уровня эффективности развития связной речи в средней группе»; </w:t>
      </w:r>
    </w:p>
    <w:p w:rsidR="007454AE" w:rsidRPr="00975FDD" w:rsidRDefault="007454AE" w:rsidP="00975FDD">
      <w:pPr>
        <w:pStyle w:val="Default"/>
        <w:jc w:val="both"/>
      </w:pPr>
      <w:r w:rsidRPr="00975FDD">
        <w:t xml:space="preserve">- итоговый контроль: «Готовность детей старшей группы к обучению в школе»; </w:t>
      </w:r>
    </w:p>
    <w:p w:rsidR="007454AE" w:rsidRPr="00975FDD" w:rsidRDefault="007454AE" w:rsidP="00975FDD">
      <w:pPr>
        <w:pStyle w:val="Default"/>
        <w:jc w:val="both"/>
      </w:pPr>
      <w:r w:rsidRPr="00975FDD">
        <w:t xml:space="preserve">- оперативный контроль: «Готовность ДОУ к новому учебному году. Организация развивающей предметно-пространственной среды в ДОУ», «Формирование гигиенических навыков». </w:t>
      </w:r>
    </w:p>
    <w:p w:rsidR="007454AE" w:rsidRPr="00975FDD" w:rsidRDefault="007454AE" w:rsidP="00975FDD">
      <w:pPr>
        <w:pStyle w:val="Default"/>
        <w:jc w:val="both"/>
      </w:pPr>
      <w:r w:rsidRPr="00975FDD">
        <w:lastRenderedPageBreak/>
        <w:t>- тематический контроль: «Речевое развитие дошкольников в условиях ДОУ»; «Состояние работы по развитию изо</w:t>
      </w:r>
      <w:r w:rsidR="00B95372">
        <w:t xml:space="preserve">бразительной </w:t>
      </w:r>
      <w:r w:rsidRPr="00975FDD">
        <w:t xml:space="preserve">деятельности»; «Состояние работы по развитию этнокультурного воспитания и образования». </w:t>
      </w:r>
    </w:p>
    <w:p w:rsidR="007454AE" w:rsidRPr="00975FDD" w:rsidRDefault="001603C8" w:rsidP="00975FDD">
      <w:pPr>
        <w:pStyle w:val="Default"/>
        <w:jc w:val="both"/>
      </w:pPr>
      <w:r w:rsidRPr="00975FDD">
        <w:t xml:space="preserve">       </w:t>
      </w:r>
      <w:r w:rsidR="007454AE" w:rsidRPr="00975FDD">
        <w:t xml:space="preserve">После проведения контроля педагогам были даны рекомендации. </w:t>
      </w:r>
    </w:p>
    <w:p w:rsidR="001603C8" w:rsidRPr="00975FDD" w:rsidRDefault="001603C8" w:rsidP="00975FDD">
      <w:pPr>
        <w:pStyle w:val="Default"/>
        <w:numPr>
          <w:ilvl w:val="0"/>
          <w:numId w:val="29"/>
        </w:numPr>
        <w:jc w:val="both"/>
      </w:pPr>
      <w:r w:rsidRPr="00975FDD">
        <w:t>Предупредительный контроль – доработать программу с учетом специфики  ДОУ и требований к структуре рабочей программы.</w:t>
      </w:r>
    </w:p>
    <w:p w:rsidR="001603C8" w:rsidRPr="00975FDD" w:rsidRDefault="001603C8" w:rsidP="00975FDD">
      <w:pPr>
        <w:pStyle w:val="Default"/>
        <w:numPr>
          <w:ilvl w:val="0"/>
          <w:numId w:val="29"/>
        </w:numPr>
        <w:jc w:val="both"/>
      </w:pPr>
      <w:r w:rsidRPr="00975FDD">
        <w:t>Сравнительный контроль</w:t>
      </w:r>
      <w:r w:rsidR="002B216F" w:rsidRPr="00975FDD">
        <w:t>:</w:t>
      </w:r>
      <w:r w:rsidRPr="00975FDD">
        <w:t xml:space="preserve"> </w:t>
      </w:r>
    </w:p>
    <w:p w:rsidR="001603C8" w:rsidRPr="00975FDD" w:rsidRDefault="001603C8" w:rsidP="00975FDD">
      <w:pPr>
        <w:pStyle w:val="Default"/>
        <w:ind w:left="720"/>
        <w:jc w:val="both"/>
      </w:pPr>
      <w:r w:rsidRPr="00975FDD">
        <w:t>– продолжить работу по развитию речевого контроля детей, использую новые формы и методы работы (составление загадок, игры-беседы, сочинение сказок и т. д.)</w:t>
      </w:r>
      <w:r w:rsidR="002B216F" w:rsidRPr="00975FDD">
        <w:t>;</w:t>
      </w:r>
    </w:p>
    <w:p w:rsidR="002B216F" w:rsidRPr="00975FDD" w:rsidRDefault="002B216F" w:rsidP="00975FDD">
      <w:pPr>
        <w:pStyle w:val="Default"/>
        <w:ind w:left="720"/>
        <w:jc w:val="both"/>
      </w:pPr>
      <w:r w:rsidRPr="00975FDD">
        <w:t>- продолжать работу по развитию формированию и совершенствованию связной речи детей, больше внимания уделять по рассказыванию картинки, используя новые формы и методы работы;</w:t>
      </w:r>
    </w:p>
    <w:p w:rsidR="002B216F" w:rsidRPr="00975FDD" w:rsidRDefault="002B216F" w:rsidP="00975FDD">
      <w:pPr>
        <w:pStyle w:val="Default"/>
        <w:ind w:left="720"/>
        <w:jc w:val="both"/>
      </w:pPr>
      <w:r w:rsidRPr="00975FDD">
        <w:t>- продолжать ежедневно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w:t>
      </w:r>
    </w:p>
    <w:p w:rsidR="002B216F" w:rsidRPr="00975FDD" w:rsidRDefault="002B216F" w:rsidP="00975FDD">
      <w:pPr>
        <w:pStyle w:val="Default"/>
        <w:jc w:val="both"/>
      </w:pPr>
      <w:r w:rsidRPr="00975FDD">
        <w:t xml:space="preserve">      3.  Итоговый контроль:</w:t>
      </w:r>
    </w:p>
    <w:p w:rsidR="002B216F" w:rsidRPr="00975FDD" w:rsidRDefault="002B216F" w:rsidP="00975FDD">
      <w:pPr>
        <w:pStyle w:val="Default"/>
        <w:jc w:val="both"/>
      </w:pPr>
      <w:r w:rsidRPr="00975FDD">
        <w:t xml:space="preserve">            - продолжать углубленную работу по подготовке детей к школе;</w:t>
      </w:r>
    </w:p>
    <w:p w:rsidR="002B216F" w:rsidRPr="00975FDD" w:rsidRDefault="002B216F" w:rsidP="00975FDD">
      <w:pPr>
        <w:pStyle w:val="Default"/>
        <w:tabs>
          <w:tab w:val="left" w:pos="945"/>
        </w:tabs>
        <w:jc w:val="both"/>
      </w:pPr>
      <w:r w:rsidRPr="00975FDD">
        <w:t xml:space="preserve">           - познакомить родителей детей, идущих в школу с результатами усвоения программы.</w:t>
      </w:r>
    </w:p>
    <w:p w:rsidR="002B216F" w:rsidRPr="00975FDD" w:rsidRDefault="002B216F" w:rsidP="00975FDD">
      <w:pPr>
        <w:pStyle w:val="Default"/>
        <w:tabs>
          <w:tab w:val="left" w:pos="945"/>
        </w:tabs>
        <w:jc w:val="both"/>
      </w:pPr>
      <w:r w:rsidRPr="00975FDD">
        <w:t xml:space="preserve">      4. Оперативный контроль: </w:t>
      </w:r>
    </w:p>
    <w:p w:rsidR="00896270" w:rsidRPr="00975FDD" w:rsidRDefault="00896270" w:rsidP="00975FDD">
      <w:pPr>
        <w:pStyle w:val="Default"/>
        <w:tabs>
          <w:tab w:val="left" w:pos="945"/>
        </w:tabs>
        <w:jc w:val="both"/>
      </w:pPr>
      <w:r w:rsidRPr="00975FDD">
        <w:t xml:space="preserve">          - продолжать пополнять предметно-развивающую среду в группах для развития </w:t>
      </w:r>
      <w:r w:rsidR="00A851B8" w:rsidRPr="00975FDD">
        <w:t xml:space="preserve">       </w:t>
      </w:r>
      <w:r w:rsidRPr="00975FDD">
        <w:t>игровой деятельности, комплексы утренней гимнастики, гимнастики пробуждения, пополнять выносной материал для проведения подвижных игр на прогулке:</w:t>
      </w:r>
    </w:p>
    <w:p w:rsidR="00896270" w:rsidRPr="00975FDD" w:rsidRDefault="00896270" w:rsidP="00975FDD">
      <w:pPr>
        <w:pStyle w:val="Default"/>
        <w:tabs>
          <w:tab w:val="left" w:pos="945"/>
        </w:tabs>
        <w:jc w:val="both"/>
      </w:pPr>
      <w:r w:rsidRPr="00975FDD">
        <w:t xml:space="preserve">          - продолжать расширять представления детей о составляющих, важных компонентах здоровья:</w:t>
      </w:r>
    </w:p>
    <w:p w:rsidR="00896270" w:rsidRPr="00975FDD" w:rsidRDefault="00896270" w:rsidP="00975FDD">
      <w:pPr>
        <w:pStyle w:val="Default"/>
        <w:tabs>
          <w:tab w:val="left" w:pos="945"/>
        </w:tabs>
        <w:jc w:val="both"/>
      </w:pPr>
      <w:r w:rsidRPr="00975FDD">
        <w:t xml:space="preserve">          -  содействовать в расширении представлений детей об особенностях функционирования и целостности организма, о роли гигиены и режима дня.</w:t>
      </w:r>
    </w:p>
    <w:p w:rsidR="00A851B8" w:rsidRPr="00975FDD" w:rsidRDefault="00896270" w:rsidP="00975FDD">
      <w:pPr>
        <w:pStyle w:val="Default"/>
        <w:tabs>
          <w:tab w:val="left" w:pos="945"/>
        </w:tabs>
        <w:jc w:val="both"/>
      </w:pPr>
      <w:r w:rsidRPr="00975FDD">
        <w:t xml:space="preserve">      </w:t>
      </w:r>
      <w:r w:rsidR="00A851B8" w:rsidRPr="00975FDD">
        <w:t xml:space="preserve">  </w:t>
      </w:r>
      <w:r w:rsidRPr="00975FDD">
        <w:t>5.</w:t>
      </w:r>
      <w:r w:rsidR="00A851B8" w:rsidRPr="00975FDD">
        <w:t xml:space="preserve"> Тематический контроль:</w:t>
      </w:r>
    </w:p>
    <w:p w:rsidR="00A851B8" w:rsidRPr="00975FDD" w:rsidRDefault="00A851B8" w:rsidP="00975FDD">
      <w:pPr>
        <w:pStyle w:val="Default"/>
        <w:tabs>
          <w:tab w:val="left" w:pos="945"/>
        </w:tabs>
        <w:jc w:val="both"/>
      </w:pPr>
      <w:r w:rsidRPr="00975FDD">
        <w:t xml:space="preserve">            - во всех возрастных группах тематику занятий по художественной </w:t>
      </w:r>
      <w:r w:rsidR="004E00BA">
        <w:t>литературе систематически отобра</w:t>
      </w:r>
      <w:r w:rsidRPr="00975FDD">
        <w:t>жать в уголке книги;</w:t>
      </w:r>
    </w:p>
    <w:p w:rsidR="00896270" w:rsidRPr="00975FDD" w:rsidRDefault="00A851B8" w:rsidP="00975FDD">
      <w:pPr>
        <w:pStyle w:val="Default"/>
        <w:tabs>
          <w:tab w:val="left" w:pos="945"/>
        </w:tabs>
        <w:jc w:val="both"/>
      </w:pPr>
      <w:r w:rsidRPr="00975FDD">
        <w:t xml:space="preserve">            - планировать индивидуальную работу с детьми по данному направлению;</w:t>
      </w:r>
      <w:r w:rsidR="00896270" w:rsidRPr="00975FDD">
        <w:t xml:space="preserve"> </w:t>
      </w:r>
    </w:p>
    <w:p w:rsidR="00A851B8" w:rsidRPr="00975FDD" w:rsidRDefault="00A851B8" w:rsidP="00975FDD">
      <w:pPr>
        <w:pStyle w:val="Default"/>
        <w:tabs>
          <w:tab w:val="left" w:pos="945"/>
        </w:tabs>
        <w:jc w:val="both"/>
      </w:pPr>
      <w:r w:rsidRPr="00975FDD">
        <w:t xml:space="preserve">            - педагогическому коллективу продолжать вести пропаганду здорового образа жизни, через разнообразные формы работы с родителями;</w:t>
      </w:r>
    </w:p>
    <w:p w:rsidR="00A851B8" w:rsidRPr="00975FDD" w:rsidRDefault="00A851B8" w:rsidP="00975FDD">
      <w:pPr>
        <w:pStyle w:val="Default"/>
        <w:tabs>
          <w:tab w:val="left" w:pos="945"/>
        </w:tabs>
        <w:jc w:val="both"/>
      </w:pPr>
      <w:r w:rsidRPr="00975FDD">
        <w:t xml:space="preserve">             - использовать разнообразные формы работы с родителями по вопросам этнокультурных традиций родного края. </w:t>
      </w:r>
    </w:p>
    <w:p w:rsidR="001603C8" w:rsidRPr="00975FDD" w:rsidRDefault="001603C8" w:rsidP="00975FDD">
      <w:pPr>
        <w:pStyle w:val="Default"/>
        <w:ind w:left="720"/>
        <w:jc w:val="both"/>
      </w:pPr>
      <w:r w:rsidRPr="00975FDD">
        <w:t xml:space="preserve"> </w:t>
      </w:r>
    </w:p>
    <w:p w:rsidR="007454AE" w:rsidRPr="00975FDD" w:rsidRDefault="007454AE" w:rsidP="00975FDD">
      <w:pPr>
        <w:pStyle w:val="Default"/>
        <w:jc w:val="both"/>
      </w:pPr>
      <w:r w:rsidRPr="00975FDD">
        <w:t>Вопросы контроля рассматриваются на общих собраниях работников, педагогических советах.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В течени</w:t>
      </w:r>
      <w:r w:rsidR="00A851B8" w:rsidRPr="00975FDD">
        <w:t>е</w:t>
      </w:r>
      <w:r w:rsidR="004E00BA">
        <w:t xml:space="preserve"> </w:t>
      </w:r>
      <w:r w:rsidRPr="00975FDD">
        <w:t xml:space="preserve"> года админ</w:t>
      </w:r>
      <w:r w:rsidR="004E00BA">
        <w:t>истрацией детского сада проводило</w:t>
      </w:r>
      <w:r w:rsidRPr="00975FDD">
        <w:t>с</w:t>
      </w:r>
      <w:r w:rsidR="004E00BA">
        <w:t>ь</w:t>
      </w:r>
      <w:r w:rsidRPr="00975FDD">
        <w:t xml:space="preserve"> анкетирование родителей </w:t>
      </w:r>
      <w:r w:rsidR="00A851B8" w:rsidRPr="00975FDD">
        <w:t>получено следующие результаты</w:t>
      </w:r>
      <w:r w:rsidRPr="00975FDD">
        <w:t xml:space="preserve">: </w:t>
      </w:r>
    </w:p>
    <w:p w:rsidR="007454AE" w:rsidRPr="00975FDD" w:rsidRDefault="007454AE" w:rsidP="00975FDD">
      <w:pPr>
        <w:pStyle w:val="Default"/>
        <w:jc w:val="both"/>
      </w:pPr>
      <w:r w:rsidRPr="00975FDD">
        <w:t xml:space="preserve">- </w:t>
      </w:r>
      <w:r w:rsidR="00A851B8" w:rsidRPr="00975FDD">
        <w:t>доля получателей услуг, положительно оценивающих доброжелательность и вежливость работников организации</w:t>
      </w:r>
      <w:r w:rsidRPr="00975FDD">
        <w:t xml:space="preserve"> </w:t>
      </w:r>
      <w:r w:rsidR="004E00BA">
        <w:t>– 95</w:t>
      </w:r>
      <w:r w:rsidR="0008646D" w:rsidRPr="00975FDD">
        <w:t>%</w:t>
      </w:r>
      <w:r w:rsidRPr="00975FDD">
        <w:t xml:space="preserve">; </w:t>
      </w:r>
    </w:p>
    <w:p w:rsidR="007454AE" w:rsidRPr="00975FDD" w:rsidRDefault="007454AE" w:rsidP="00975FDD">
      <w:pPr>
        <w:pStyle w:val="Default"/>
        <w:jc w:val="both"/>
      </w:pPr>
      <w:r w:rsidRPr="00975FDD">
        <w:t xml:space="preserve">- </w:t>
      </w:r>
      <w:r w:rsidR="0008646D" w:rsidRPr="00975FDD">
        <w:t>доля получателей услуг, удовлетворенных материально-техническ</w:t>
      </w:r>
      <w:r w:rsidR="004E00BA">
        <w:t>им обеспечением организации – 69</w:t>
      </w:r>
      <w:r w:rsidR="0008646D" w:rsidRPr="00975FDD">
        <w:t>%</w:t>
      </w:r>
      <w:r w:rsidRPr="00975FDD">
        <w:t xml:space="preserve">; </w:t>
      </w:r>
    </w:p>
    <w:p w:rsidR="007454AE" w:rsidRPr="00975FDD" w:rsidRDefault="007454AE" w:rsidP="00975FDD">
      <w:pPr>
        <w:pStyle w:val="Default"/>
        <w:jc w:val="both"/>
      </w:pPr>
      <w:r w:rsidRPr="00975FDD">
        <w:t xml:space="preserve">- </w:t>
      </w:r>
      <w:r w:rsidR="0008646D" w:rsidRPr="00975FDD">
        <w:t>доля получателей услуг, удовлетворенности качеством предоставля</w:t>
      </w:r>
      <w:r w:rsidR="004E00BA">
        <w:t>емых образовательных услуг – 98</w:t>
      </w:r>
      <w:r w:rsidR="0008646D" w:rsidRPr="00975FDD">
        <w:t>%</w:t>
      </w:r>
      <w:r w:rsidRPr="00975FDD">
        <w:t xml:space="preserve">. </w:t>
      </w:r>
    </w:p>
    <w:p w:rsidR="0008646D" w:rsidRPr="00975FDD" w:rsidRDefault="0008646D" w:rsidP="00975FDD">
      <w:pPr>
        <w:pStyle w:val="Default"/>
        <w:jc w:val="both"/>
      </w:pPr>
      <w:r w:rsidRPr="00975FDD">
        <w:t>Анкетирование родителей показало высокую степень удовлетворенности качеством предоставляемых услуг.</w:t>
      </w:r>
    </w:p>
    <w:p w:rsidR="007454AE" w:rsidRPr="00975FDD" w:rsidRDefault="0008646D" w:rsidP="00975FDD">
      <w:pPr>
        <w:pStyle w:val="Default"/>
        <w:jc w:val="both"/>
      </w:pPr>
      <w:r w:rsidRPr="00975FDD">
        <w:lastRenderedPageBreak/>
        <w:t xml:space="preserve">        </w:t>
      </w:r>
      <w:r w:rsidR="007454AE" w:rsidRPr="00975FDD">
        <w:t xml:space="preserve">Результаты опроса показывают удовлетворенность родителей качеством предоставляемых образовательных услуг, присмотром и уходом, питанием и т.д. </w:t>
      </w:r>
    </w:p>
    <w:p w:rsidR="007454AE" w:rsidRPr="00975FDD" w:rsidRDefault="0008646D" w:rsidP="00975FDD">
      <w:pPr>
        <w:pStyle w:val="Default"/>
        <w:jc w:val="both"/>
      </w:pPr>
      <w:r w:rsidRPr="00975FDD">
        <w:t xml:space="preserve">        </w:t>
      </w:r>
      <w:r w:rsidR="007454AE" w:rsidRPr="00975FDD">
        <w:t xml:space="preserve">С целью информирования родителей об организации образовательной деятельности в ДОУ оформлены информационные стенды, проводятся праздники, досуги, совместные образовательные проекты. </w:t>
      </w:r>
    </w:p>
    <w:p w:rsidR="007454AE" w:rsidRPr="00975FDD" w:rsidRDefault="007454AE" w:rsidP="00975FDD">
      <w:pPr>
        <w:pStyle w:val="Default"/>
        <w:jc w:val="both"/>
      </w:pPr>
      <w:r w:rsidRPr="00975FDD">
        <w:t xml:space="preserve">В ДОУ (в соответствии с требованиями действующего законодательства) имеется внутренняя система обработки информации по оценке качества образования, сроки проведения соответствуют нормативно-правовым документам. Оценка качества образования в ДОУ организованы в виде </w:t>
      </w:r>
      <w:proofErr w:type="spellStart"/>
      <w:r w:rsidRPr="00975FDD">
        <w:t>самообследования</w:t>
      </w:r>
      <w:proofErr w:type="spellEnd"/>
      <w:r w:rsidRPr="00975FDD">
        <w:t xml:space="preserve"> и самоанализа. </w:t>
      </w:r>
    </w:p>
    <w:p w:rsidR="000A7272" w:rsidRPr="00B95372" w:rsidRDefault="007454AE" w:rsidP="00B95372">
      <w:pPr>
        <w:pStyle w:val="Default"/>
        <w:jc w:val="both"/>
      </w:pPr>
      <w:r w:rsidRPr="00975FDD">
        <w:rPr>
          <w:b/>
          <w:bCs/>
        </w:rPr>
        <w:t xml:space="preserve">Вывод: </w:t>
      </w:r>
      <w:r w:rsidRPr="00975FDD">
        <w:t>Система внутренней оценки качества образования функционирует в соответствии с требованиями действующего законодательства.</w:t>
      </w:r>
    </w:p>
    <w:p w:rsidR="000A7272" w:rsidRDefault="000A7272" w:rsidP="009C1A41">
      <w:pPr>
        <w:pStyle w:val="Default"/>
        <w:jc w:val="center"/>
        <w:rPr>
          <w:b/>
          <w:bCs/>
        </w:rPr>
      </w:pPr>
    </w:p>
    <w:p w:rsidR="007454AE" w:rsidRPr="00975FDD" w:rsidRDefault="007454AE" w:rsidP="009C1A41">
      <w:pPr>
        <w:pStyle w:val="Default"/>
        <w:jc w:val="center"/>
      </w:pPr>
      <w:r w:rsidRPr="00975FDD">
        <w:rPr>
          <w:b/>
          <w:bCs/>
        </w:rPr>
        <w:t>II. Показатели деятельности</w:t>
      </w:r>
      <w:r w:rsidRPr="00975FDD">
        <w:t xml:space="preserve"> </w:t>
      </w:r>
      <w:proofErr w:type="gramStart"/>
      <w:r w:rsidRPr="00975FDD">
        <w:rPr>
          <w:b/>
          <w:bCs/>
        </w:rPr>
        <w:t>муниципального</w:t>
      </w:r>
      <w:proofErr w:type="gramEnd"/>
      <w:r w:rsidRPr="00975FDD">
        <w:rPr>
          <w:b/>
          <w:bCs/>
        </w:rPr>
        <w:t xml:space="preserve"> бюджетного дошкольного</w:t>
      </w:r>
    </w:p>
    <w:p w:rsidR="00C24A88" w:rsidRPr="00975FDD" w:rsidRDefault="007454AE" w:rsidP="00CA3C14">
      <w:pPr>
        <w:pStyle w:val="Default"/>
        <w:jc w:val="center"/>
        <w:rPr>
          <w:rFonts w:eastAsia="Times New Roman"/>
        </w:rPr>
      </w:pPr>
      <w:r w:rsidRPr="00975FDD">
        <w:rPr>
          <w:b/>
          <w:bCs/>
        </w:rPr>
        <w:t>образовательного учреждения</w:t>
      </w:r>
      <w:r w:rsidRPr="00975FDD">
        <w:t xml:space="preserve"> </w:t>
      </w:r>
      <w:r w:rsidRPr="00975FDD">
        <w:rPr>
          <w:b/>
          <w:bCs/>
        </w:rPr>
        <w:t>«Тамирский детский сад»</w:t>
      </w:r>
      <w:r w:rsidR="009C1A41">
        <w:t xml:space="preserve"> </w:t>
      </w:r>
      <w:r w:rsidRPr="00975FDD">
        <w:rPr>
          <w:b/>
          <w:bCs/>
        </w:rPr>
        <w:t xml:space="preserve">подлежащего </w:t>
      </w:r>
      <w:proofErr w:type="spellStart"/>
      <w:r w:rsidRPr="00975FDD">
        <w:rPr>
          <w:b/>
          <w:bCs/>
        </w:rPr>
        <w:t>самообследованию</w:t>
      </w:r>
      <w:proofErr w:type="spellEnd"/>
      <w:r w:rsidR="00B13E34">
        <w:rPr>
          <w:b/>
          <w:bCs/>
        </w:rPr>
        <w:t xml:space="preserve"> за 2023</w:t>
      </w:r>
      <w:r w:rsidR="00CA3C14">
        <w:rPr>
          <w:b/>
          <w:bCs/>
        </w:rPr>
        <w:t xml:space="preserve"> год</w:t>
      </w:r>
    </w:p>
    <w:tbl>
      <w:tblPr>
        <w:tblW w:w="9506" w:type="dxa"/>
        <w:tblLayout w:type="fixed"/>
        <w:tblCellMar>
          <w:top w:w="75" w:type="dxa"/>
          <w:left w:w="150" w:type="dxa"/>
          <w:bottom w:w="75" w:type="dxa"/>
          <w:right w:w="150" w:type="dxa"/>
        </w:tblCellMar>
        <w:tblLook w:val="04A0" w:firstRow="1" w:lastRow="0" w:firstColumn="1" w:lastColumn="0" w:noHBand="0" w:noVBand="1"/>
      </w:tblPr>
      <w:tblGrid>
        <w:gridCol w:w="898"/>
        <w:gridCol w:w="5261"/>
        <w:gridCol w:w="1646"/>
        <w:gridCol w:w="1701"/>
      </w:tblGrid>
      <w:tr w:rsidR="00C24A88" w:rsidRPr="00975FDD" w:rsidTr="00CA3C14">
        <w:tc>
          <w:tcPr>
            <w:tcW w:w="898" w:type="dxa"/>
            <w:vAlign w:val="center"/>
            <w:hideMark/>
          </w:tcPr>
          <w:p w:rsidR="00C24A88" w:rsidRPr="00975FDD" w:rsidRDefault="00C24A88" w:rsidP="00975FDD">
            <w:pPr>
              <w:jc w:val="both"/>
              <w:rPr>
                <w:rFonts w:ascii="Times New Roman" w:eastAsia="Times New Roman" w:hAnsi="Times New Roman" w:cs="Times New Roman"/>
                <w:sz w:val="24"/>
                <w:szCs w:val="24"/>
              </w:rPr>
            </w:pPr>
          </w:p>
        </w:tc>
        <w:tc>
          <w:tcPr>
            <w:tcW w:w="5261" w:type="dxa"/>
            <w:vAlign w:val="center"/>
            <w:hideMark/>
          </w:tcPr>
          <w:p w:rsidR="00C24A88" w:rsidRPr="00975FDD" w:rsidRDefault="00C24A88" w:rsidP="00CA3C14">
            <w:pPr>
              <w:spacing w:after="0"/>
              <w:jc w:val="both"/>
              <w:rPr>
                <w:rFonts w:ascii="Times New Roman" w:eastAsia="Times New Roman" w:hAnsi="Times New Roman" w:cs="Times New Roman"/>
                <w:sz w:val="24"/>
                <w:szCs w:val="24"/>
              </w:rPr>
            </w:pPr>
          </w:p>
        </w:tc>
        <w:tc>
          <w:tcPr>
            <w:tcW w:w="3347" w:type="dxa"/>
            <w:gridSpan w:val="2"/>
            <w:vAlign w:val="center"/>
            <w:hideMark/>
          </w:tcPr>
          <w:p w:rsidR="00C24A88" w:rsidRPr="00975FDD" w:rsidRDefault="00C24A88" w:rsidP="00975FDD">
            <w:pPr>
              <w:jc w:val="both"/>
              <w:rPr>
                <w:rFonts w:ascii="Times New Roman" w:eastAsia="Times New Roman" w:hAnsi="Times New Roman" w:cs="Times New Roman"/>
                <w:sz w:val="24"/>
                <w:szCs w:val="24"/>
              </w:rPr>
            </w:pPr>
          </w:p>
        </w:tc>
      </w:tr>
      <w:tr w:rsidR="0039183B" w:rsidRPr="00975FDD" w:rsidTr="00CA3C14">
        <w:trPr>
          <w:trHeight w:val="308"/>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975FDD">
            <w:pPr>
              <w:pStyle w:val="align-center"/>
              <w:jc w:val="both"/>
            </w:pPr>
            <w:r w:rsidRPr="00975FDD">
              <w:t xml:space="preserve">№ </w:t>
            </w:r>
            <w:proofErr w:type="gramStart"/>
            <w:r w:rsidRPr="00975FDD">
              <w:t>п</w:t>
            </w:r>
            <w:proofErr w:type="gramEnd"/>
            <w:r w:rsidRPr="00975FDD">
              <w:t xml:space="preserve">/п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CA3C14">
            <w:pPr>
              <w:pStyle w:val="align-center"/>
              <w:spacing w:after="0"/>
              <w:jc w:val="both"/>
            </w:pPr>
            <w:r w:rsidRPr="00975FDD">
              <w:t xml:space="preserve">Показатели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975FDD" w:rsidRDefault="00E9159B" w:rsidP="00975FDD">
            <w:pPr>
              <w:pStyle w:val="align-center"/>
              <w:jc w:val="both"/>
            </w:pPr>
            <w:r w:rsidRPr="00975FDD">
              <w:t xml:space="preserve">Единица измерения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100353" w:rsidP="00975FDD">
            <w:pPr>
              <w:jc w:val="both"/>
              <w:rPr>
                <w:rFonts w:ascii="Times New Roman" w:eastAsiaTheme="minorEastAsia" w:hAnsi="Times New Roman" w:cs="Times New Roman"/>
                <w:sz w:val="24"/>
                <w:szCs w:val="24"/>
                <w:lang w:eastAsia="ru-RU"/>
              </w:rPr>
            </w:pPr>
          </w:p>
          <w:p w:rsidR="00E9159B" w:rsidRPr="00975FDD" w:rsidRDefault="00100353" w:rsidP="00975FDD">
            <w:pPr>
              <w:jc w:val="both"/>
              <w:rPr>
                <w:rFonts w:ascii="Times New Roman" w:eastAsiaTheme="minorEastAsia" w:hAnsi="Times New Roman" w:cs="Times New Roman"/>
                <w:sz w:val="24"/>
                <w:szCs w:val="24"/>
                <w:lang w:eastAsia="ru-RU"/>
              </w:rPr>
            </w:pPr>
            <w:r w:rsidRPr="00975FDD">
              <w:rPr>
                <w:rFonts w:ascii="Times New Roman" w:eastAsiaTheme="minorEastAsia" w:hAnsi="Times New Roman" w:cs="Times New Roman"/>
                <w:sz w:val="24"/>
                <w:szCs w:val="24"/>
                <w:lang w:eastAsia="ru-RU"/>
              </w:rPr>
              <w:t>Значение</w:t>
            </w:r>
          </w:p>
          <w:p w:rsidR="00E9159B" w:rsidRPr="00975FDD" w:rsidRDefault="00E9159B" w:rsidP="00975FDD">
            <w:pPr>
              <w:pStyle w:val="align-center"/>
              <w:jc w:val="both"/>
            </w:pP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975FDD">
            <w:pPr>
              <w:pStyle w:val="align-center"/>
              <w:jc w:val="both"/>
            </w:pPr>
            <w:r w:rsidRPr="00975FDD">
              <w:rPr>
                <w:b/>
                <w:bCs/>
              </w:rPr>
              <w:t xml:space="preserve">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CA3C14">
            <w:pPr>
              <w:pStyle w:val="formattext"/>
              <w:spacing w:after="0"/>
            </w:pPr>
            <w:r w:rsidRPr="00975FDD">
              <w:rPr>
                <w:b/>
                <w:bCs/>
              </w:rPr>
              <w:t xml:space="preserve">Образовательная деятельность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975FDD" w:rsidRDefault="00E9159B" w:rsidP="00975FDD">
            <w:pPr>
              <w:jc w:val="both"/>
              <w:rPr>
                <w:rFonts w:ascii="Times New Roman" w:eastAsia="Times New Roman" w:hAnsi="Times New Roman" w:cs="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vAlign w:val="center"/>
          </w:tcPr>
          <w:p w:rsidR="00E9159B" w:rsidRPr="00975FDD" w:rsidRDefault="00E9159B" w:rsidP="00975FDD">
            <w:pPr>
              <w:jc w:val="both"/>
              <w:rPr>
                <w:rFonts w:ascii="Times New Roman" w:eastAsia="Times New Roman" w:hAnsi="Times New Roman" w:cs="Times New Roman"/>
                <w:sz w:val="24"/>
                <w:szCs w:val="24"/>
              </w:rPr>
            </w:pPr>
          </w:p>
        </w:tc>
      </w:tr>
      <w:tr w:rsidR="0039183B" w:rsidRPr="00975FDD" w:rsidTr="00CA3C14">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975FDD">
            <w:pPr>
              <w:pStyle w:val="align-center"/>
              <w:jc w:val="both"/>
            </w:pPr>
            <w:r w:rsidRPr="00975FDD">
              <w:t xml:space="preserve">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CA3C14">
            <w:pPr>
              <w:pStyle w:val="formattext"/>
              <w:spacing w:after="0"/>
            </w:pPr>
            <w:r w:rsidRPr="00975FDD">
              <w:t>Общая численность воспитанников, осваивающих образовательную программу дошкольного образования,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E9159B" w:rsidRPr="00975FDD" w:rsidRDefault="00B13E34" w:rsidP="00975FDD">
            <w:pPr>
              <w:pStyle w:val="formattext"/>
            </w:pPr>
            <w:r>
              <w:t>22</w:t>
            </w: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975FDD">
            <w:pPr>
              <w:pStyle w:val="align-center"/>
              <w:jc w:val="both"/>
            </w:pPr>
            <w:r w:rsidRPr="00975FDD">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9159B" w:rsidRPr="00975FDD" w:rsidRDefault="00E9159B" w:rsidP="00CA3C14">
            <w:pPr>
              <w:pStyle w:val="formattext"/>
              <w:spacing w:after="0"/>
            </w:pPr>
            <w:r w:rsidRPr="00975FDD">
              <w:t xml:space="preserve">В </w:t>
            </w:r>
            <w:proofErr w:type="gramStart"/>
            <w:r w:rsidRPr="00975FDD">
              <w:t>режиме полного дня</w:t>
            </w:r>
            <w:proofErr w:type="gramEnd"/>
            <w:r w:rsidRPr="00975FDD">
              <w:t xml:space="preserve">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E9159B"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E9159B" w:rsidRPr="00975FDD" w:rsidRDefault="00B13E34" w:rsidP="00975FDD">
            <w:pPr>
              <w:pStyle w:val="formattext"/>
            </w:pPr>
            <w:r>
              <w:t>22</w:t>
            </w: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В режиме кратковременного пребывания (3-5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E21193" w:rsidP="00975FDD">
            <w:pPr>
              <w:pStyle w:val="formattext"/>
            </w:pPr>
            <w:r w:rsidRPr="00975FDD">
              <w:t>0</w:t>
            </w:r>
          </w:p>
        </w:tc>
      </w:tr>
      <w:tr w:rsidR="0039183B" w:rsidRPr="00975FDD" w:rsidTr="00CA3C14">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В семейной дошкольной группе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100353" w:rsidP="00975FDD">
            <w:pPr>
              <w:pStyle w:val="formattext"/>
            </w:pPr>
            <w:r w:rsidRPr="00975FDD">
              <w:t>0</w:t>
            </w:r>
          </w:p>
        </w:tc>
      </w:tr>
      <w:tr w:rsidR="00100353" w:rsidRPr="00975FDD" w:rsidTr="00CA3C14">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В форме семейного образования с психолого-педагогическим сопровождением на базе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4" w:space="0" w:color="auto"/>
            </w:tcBorders>
            <w:vAlign w:val="center"/>
          </w:tcPr>
          <w:p w:rsidR="00100353" w:rsidRPr="00975FDD" w:rsidRDefault="00100353" w:rsidP="00975FDD">
            <w:pPr>
              <w:pStyle w:val="formattext"/>
            </w:pPr>
            <w:r w:rsidRPr="00975FDD">
              <w:t>0</w:t>
            </w: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Общая численность воспитанников в возрасте до 3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B13E34" w:rsidP="00975FDD">
            <w:pPr>
              <w:pStyle w:val="formattext"/>
            </w:pPr>
            <w:r>
              <w:t>3</w:t>
            </w: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Общая численность воспитанников в возрасте от 3 до 8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B13E34" w:rsidP="00975FDD">
            <w:pPr>
              <w:pStyle w:val="formattext"/>
            </w:pPr>
            <w:r>
              <w:t>19</w:t>
            </w:r>
          </w:p>
        </w:tc>
      </w:tr>
      <w:tr w:rsidR="0039183B" w:rsidRPr="00975FDD" w:rsidTr="00CA3C14">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Численность/удельный вес численности воспитанников в общей численности воспитанников, получающих услуги присмотра и ухода:</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r w:rsidR="008E1490" w:rsidRPr="00975FDD">
              <w:t>/</w:t>
            </w:r>
            <w:r w:rsidRPr="00975FDD">
              <w:t xml:space="preserve">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1.4.1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В </w:t>
            </w:r>
            <w:proofErr w:type="gramStart"/>
            <w:r w:rsidRPr="00975FDD">
              <w:t>режиме полного дня</w:t>
            </w:r>
            <w:proofErr w:type="gramEnd"/>
            <w:r w:rsidRPr="00975FDD">
              <w:t xml:space="preserve">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человек </w:t>
            </w:r>
            <w:r w:rsidR="008E1490" w:rsidRPr="00975FDD">
              <w:t>/</w:t>
            </w:r>
            <w:r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B13E34" w:rsidP="00975FDD">
            <w:pPr>
              <w:pStyle w:val="formattext"/>
            </w:pPr>
            <w:r>
              <w:t>22</w:t>
            </w:r>
            <w:r w:rsidR="00CA60A2" w:rsidRPr="00975FDD">
              <w:t>/10</w:t>
            </w:r>
            <w:r w:rsidR="00E21193" w:rsidRPr="00975FDD">
              <w:t>0</w:t>
            </w: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lastRenderedPageBreak/>
              <w:t xml:space="preserve">1.4.2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В режиме продленного дня (12-14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человек </w:t>
            </w:r>
            <w:r w:rsidR="008E1490" w:rsidRPr="00975FDD">
              <w:t>/</w:t>
            </w:r>
            <w:r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39183B" w:rsidRPr="00975FDD" w:rsidTr="00CA3C14">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1.4.3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В режиме круглосуточного пребывания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человек </w:t>
            </w:r>
            <w:r w:rsidR="008E1490" w:rsidRPr="00975FDD">
              <w:t>/</w:t>
            </w:r>
            <w:r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39183B" w:rsidRPr="00975FDD" w:rsidTr="00CA3C14">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8E1490" w:rsidP="00975FDD">
            <w:pPr>
              <w:pStyle w:val="formattext"/>
            </w:pPr>
            <w:r w:rsidRPr="00975FDD">
              <w:t>человек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100353" w:rsidP="00975FDD">
            <w:pPr>
              <w:pStyle w:val="formattext"/>
            </w:pPr>
          </w:p>
        </w:tc>
      </w:tr>
      <w:tr w:rsidR="0039183B" w:rsidRPr="00975FDD" w:rsidTr="00CA3C14">
        <w:trPr>
          <w:trHeight w:val="231"/>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По коррекции недостатков в физическом и (или) психическом развитии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8E1490" w:rsidP="00975FDD">
            <w:pPr>
              <w:pStyle w:val="formattext"/>
            </w:pPr>
            <w:r w:rsidRPr="00975FDD">
              <w:t>Человек/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39183B" w:rsidRPr="00975FDD" w:rsidTr="00CA3C14">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По освоению образовательной программы дошкольного образования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8E1490" w:rsidP="00975FDD">
            <w:pPr>
              <w:pStyle w:val="formattext"/>
            </w:pPr>
            <w:r w:rsidRPr="00975FDD">
              <w:t xml:space="preserve">Человек/ </w:t>
            </w:r>
            <w:r w:rsidR="00100353"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B13E34" w:rsidP="00975FDD">
            <w:pPr>
              <w:pStyle w:val="formattext"/>
            </w:pPr>
            <w:r>
              <w:t>22</w:t>
            </w:r>
            <w:r w:rsidR="00E21193" w:rsidRPr="00975FDD">
              <w:t>/</w:t>
            </w:r>
            <w:r w:rsidR="008E1490" w:rsidRPr="00975FDD">
              <w:t>100</w:t>
            </w:r>
          </w:p>
        </w:tc>
      </w:tr>
      <w:tr w:rsidR="0039183B" w:rsidRPr="00975FDD" w:rsidTr="00CA3C14">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По присмотру и уходу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8E1490" w:rsidP="00975FDD">
            <w:pPr>
              <w:pStyle w:val="formattext"/>
            </w:pPr>
            <w:r w:rsidRPr="00975FDD">
              <w:t>человек /</w:t>
            </w:r>
            <w:r w:rsidR="00100353"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100353" w:rsidRPr="00975FDD" w:rsidTr="00CA3C14">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дней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B13E34" w:rsidP="00975FDD">
            <w:pPr>
              <w:pStyle w:val="formattext"/>
            </w:pPr>
            <w:r>
              <w:t>8</w:t>
            </w:r>
          </w:p>
        </w:tc>
      </w:tr>
      <w:tr w:rsidR="00100353" w:rsidRPr="00975FDD" w:rsidTr="00CA3C14">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1.7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Общая численность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человек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CA60A2" w:rsidP="00975FDD">
            <w:pPr>
              <w:pStyle w:val="formattext"/>
            </w:pPr>
            <w:r w:rsidRPr="00975FDD">
              <w:t>1</w:t>
            </w:r>
          </w:p>
        </w:tc>
      </w:tr>
      <w:tr w:rsidR="00100353" w:rsidRPr="00975FDD" w:rsidTr="00CA3C14">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1.7.1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Численность/удельный вес численности педагогических работников, имеющих высшее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8E1490" w:rsidP="00975FDD">
            <w:pPr>
              <w:pStyle w:val="formattext"/>
            </w:pPr>
            <w:r w:rsidRPr="00975FDD">
              <w:t xml:space="preserve"> Человек/</w:t>
            </w:r>
            <w:r w:rsidR="00100353"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100353" w:rsidRPr="00975FDD" w:rsidTr="00CA3C14">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1.7.2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Численность/удельный вес численности педагогических работников, имеющих высшее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 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CA60A2" w:rsidP="00975FDD">
            <w:pPr>
              <w:pStyle w:val="formattext"/>
            </w:pPr>
            <w:r w:rsidRPr="00975FDD">
              <w:t>0</w:t>
            </w:r>
          </w:p>
        </w:tc>
      </w:tr>
      <w:tr w:rsidR="00100353" w:rsidRPr="00975FDD" w:rsidTr="00CA3C14">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1.7.3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Численность/удельный вес численности педагогических работников, имеющих среднее профессиональное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8E1490" w:rsidP="00975FDD">
            <w:pPr>
              <w:pStyle w:val="formattext"/>
            </w:pPr>
            <w:r w:rsidRPr="00975FDD">
              <w:t>человек</w:t>
            </w:r>
            <w:r w:rsidR="00100353"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CA60A2"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1.7.4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CA60A2" w:rsidP="00975FDD">
            <w:pPr>
              <w:pStyle w:val="formattext"/>
            </w:pPr>
            <w:r w:rsidRPr="00975FDD">
              <w:t>1/1</w:t>
            </w:r>
            <w:r w:rsidR="008E1490" w:rsidRPr="00975FDD">
              <w:t>00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1.8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1.8.1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Высшая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1.8.2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Первая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1490"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lastRenderedPageBreak/>
              <w:t xml:space="preserve">1.9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 </w:t>
            </w:r>
            <w:r w:rsidR="008E1490" w:rsidRPr="00975FDD">
              <w:t>человек/</w:t>
            </w:r>
            <w:r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100353" w:rsidP="00975FDD">
            <w:pPr>
              <w:pStyle w:val="formattext"/>
            </w:pP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1.9.1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До 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 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1.9.2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Свыше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1/</w:t>
            </w:r>
            <w:r w:rsidR="00E21193" w:rsidRPr="00975FDD">
              <w:t>100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1.10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 xml:space="preserve"> </w:t>
            </w:r>
            <w:r w:rsidR="0039183B" w:rsidRPr="00975FDD">
              <w:t>человек/</w:t>
            </w:r>
            <w:r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proofErr w:type="gramStart"/>
            <w:r w:rsidRPr="00975FDD">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t>ч</w:t>
            </w:r>
            <w:r w:rsidR="00100353" w:rsidRPr="00975FDD">
              <w:t>еловека</w:t>
            </w:r>
            <w:r w:rsidRPr="00975FDD">
              <w:t>/%</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CA60A2" w:rsidP="00975FDD">
            <w:pPr>
              <w:pStyle w:val="formattext"/>
            </w:pPr>
            <w:r w:rsidRPr="00975FDD">
              <w:t>1</w:t>
            </w:r>
            <w:r w:rsidR="0039183B" w:rsidRPr="00975FDD">
              <w:t>/100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E21193"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Соотношение "педагогический работник/воспитанник" в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человек/</w:t>
            </w:r>
            <w:r w:rsidR="0039183B" w:rsidRPr="00975FDD">
              <w:t>человек</w:t>
            </w:r>
            <w:r w:rsidRPr="00975FDD">
              <w:t xml:space="preserve">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B13E34" w:rsidP="00975FDD">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1/22</w:t>
            </w:r>
          </w:p>
          <w:p w:rsidR="00100353" w:rsidRPr="00975FDD" w:rsidRDefault="00100353" w:rsidP="00975FDD">
            <w:pPr>
              <w:pStyle w:val="formattext"/>
            </w:pP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Наличие в образовательной организации следующих педагогических работников: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jc w:val="both"/>
              <w:rPr>
                <w:rFonts w:ascii="Times New Roman" w:eastAsia="Times New Roman" w:hAnsi="Times New Roman" w:cs="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100353" w:rsidP="00975FDD">
            <w:pPr>
              <w:jc w:val="both"/>
              <w:rPr>
                <w:rFonts w:ascii="Times New Roman" w:eastAsia="Times New Roman" w:hAnsi="Times New Roman" w:cs="Times New Roman"/>
                <w:sz w:val="24"/>
                <w:szCs w:val="24"/>
              </w:rPr>
            </w:pP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Музыкального руководителя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rPr>
                <w:rFonts w:eastAsia="Times New Roman"/>
              </w:rPr>
              <w:t>да/нет</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нет</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Инструктора по физической культуре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rPr>
                <w:rFonts w:eastAsia="Times New Roman"/>
              </w:rPr>
              <w:t>да/нет</w:t>
            </w:r>
            <w:r w:rsidR="00100353" w:rsidRPr="00975FDD">
              <w:t xml:space="preserve">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нет</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lastRenderedPageBreak/>
              <w:t xml:space="preserve">1.15.3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Учителя-логопеда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rPr>
                <w:rFonts w:eastAsia="Times New Roman"/>
              </w:rPr>
              <w:t>да/нет</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нет</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1.15.4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jc w:val="both"/>
              <w:rPr>
                <w:rFonts w:ascii="Times New Roman" w:eastAsia="Times New Roman" w:hAnsi="Times New Roman" w:cs="Times New Roman"/>
                <w:sz w:val="24"/>
                <w:szCs w:val="24"/>
              </w:rPr>
            </w:pPr>
            <w:r w:rsidRPr="00975FDD">
              <w:rPr>
                <w:rFonts w:ascii="Times New Roman" w:eastAsia="Times New Roman" w:hAnsi="Times New Roman" w:cs="Times New Roman"/>
                <w:sz w:val="24"/>
                <w:szCs w:val="24"/>
              </w:rPr>
              <w:t>да/нет</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jc w:val="both"/>
              <w:rPr>
                <w:rFonts w:ascii="Times New Roman" w:eastAsia="Times New Roman" w:hAnsi="Times New Roman" w:cs="Times New Roman"/>
                <w:sz w:val="24"/>
                <w:szCs w:val="24"/>
              </w:rPr>
            </w:pPr>
            <w:r w:rsidRPr="00975FDD">
              <w:rPr>
                <w:rFonts w:ascii="Times New Roman" w:eastAsia="Times New Roman" w:hAnsi="Times New Roman" w:cs="Times New Roman"/>
                <w:sz w:val="24"/>
                <w:szCs w:val="24"/>
              </w:rPr>
              <w:t>нет</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1.15.5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Учителя-дефектолога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rPr>
                <w:rFonts w:eastAsia="Times New Roman"/>
              </w:rPr>
              <w:t>да/нет</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нет</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1.15.6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Педагога-психолога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jc w:val="both"/>
              <w:rPr>
                <w:rFonts w:ascii="Times New Roman" w:eastAsia="Times New Roman" w:hAnsi="Times New Roman" w:cs="Times New Roman"/>
                <w:sz w:val="24"/>
                <w:szCs w:val="24"/>
              </w:rPr>
            </w:pPr>
            <w:r w:rsidRPr="00975FDD">
              <w:rPr>
                <w:rFonts w:ascii="Times New Roman" w:eastAsia="Times New Roman" w:hAnsi="Times New Roman" w:cs="Times New Roman"/>
                <w:sz w:val="24"/>
                <w:szCs w:val="24"/>
              </w:rPr>
              <w:t>да/нет</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jc w:val="both"/>
              <w:rPr>
                <w:rFonts w:ascii="Times New Roman" w:eastAsia="Times New Roman" w:hAnsi="Times New Roman" w:cs="Times New Roman"/>
                <w:sz w:val="24"/>
                <w:szCs w:val="24"/>
              </w:rPr>
            </w:pPr>
            <w:r w:rsidRPr="00975FDD">
              <w:rPr>
                <w:rFonts w:ascii="Times New Roman" w:eastAsia="Times New Roman" w:hAnsi="Times New Roman" w:cs="Times New Roman"/>
                <w:sz w:val="24"/>
                <w:szCs w:val="24"/>
              </w:rPr>
              <w:t>нет</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rPr>
                <w:b/>
                <w:bCs/>
              </w:rPr>
              <w:t xml:space="preserve">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rPr>
                <w:b/>
                <w:bCs/>
              </w:rPr>
              <w:t xml:space="preserve">Инфраструктура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jc w:val="both"/>
              <w:rPr>
                <w:rFonts w:ascii="Times New Roman" w:eastAsia="Times New Roman" w:hAnsi="Times New Roman" w:cs="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100353" w:rsidP="00975FDD">
            <w:pPr>
              <w:jc w:val="both"/>
              <w:rPr>
                <w:rFonts w:ascii="Times New Roman" w:eastAsia="Times New Roman" w:hAnsi="Times New Roman" w:cs="Times New Roman"/>
                <w:sz w:val="24"/>
                <w:szCs w:val="24"/>
              </w:rPr>
            </w:pP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2.1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Общая площадь помещений, в которых осуществляется образовательная деятельность, в расчете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100353" w:rsidP="00975FDD">
            <w:pPr>
              <w:pStyle w:val="formattext"/>
            </w:pPr>
            <w:r w:rsidRPr="00975FDD">
              <w:t>кв</w:t>
            </w:r>
            <w:proofErr w:type="gramStart"/>
            <w:r w:rsidRPr="00975FDD">
              <w:t>.м</w:t>
            </w:r>
            <w:proofErr w:type="gramEnd"/>
            <w:r w:rsidRPr="00975FDD">
              <w:t xml:space="preserve">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8E0D9D" w:rsidP="00975FDD">
            <w:pPr>
              <w:pStyle w:val="formattext"/>
            </w:pPr>
            <w:r w:rsidRPr="00975FDD">
              <w:t>2,6</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2.2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Площадь помещений для организации дополнительных видов деятельности воспитанников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t>кв</w:t>
            </w:r>
            <w:proofErr w:type="gramStart"/>
            <w:r w:rsidRPr="00975FDD">
              <w:t>.м</w:t>
            </w:r>
            <w:proofErr w:type="gramEnd"/>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0</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2.3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Наличие физкультурного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rPr>
                <w:rFonts w:eastAsia="Times New Roman"/>
              </w:rPr>
              <w:t>да/нет</w:t>
            </w:r>
            <w:r w:rsidR="00100353" w:rsidRPr="00975FDD">
              <w:t xml:space="preserve"> </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нет</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2.4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Наличие музыкального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rPr>
                <w:rFonts w:eastAsia="Times New Roman"/>
              </w:rPr>
              <w:t>да/нет</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да</w:t>
            </w:r>
          </w:p>
        </w:tc>
      </w:tr>
      <w:tr w:rsidR="00100353" w:rsidRPr="00975FDD" w:rsidTr="00CA3C14">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975FDD">
            <w:pPr>
              <w:pStyle w:val="align-center"/>
              <w:jc w:val="both"/>
            </w:pPr>
            <w:r w:rsidRPr="00975FDD">
              <w:t xml:space="preserve">2.5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0353" w:rsidRPr="00975FDD" w:rsidRDefault="00100353" w:rsidP="00CA3C14">
            <w:pPr>
              <w:pStyle w:val="formattext"/>
              <w:spacing w:after="0"/>
            </w:pPr>
            <w:r w:rsidRPr="00975FDD">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0353" w:rsidRPr="00975FDD" w:rsidRDefault="0039183B" w:rsidP="00975FDD">
            <w:pPr>
              <w:pStyle w:val="formattext"/>
            </w:pPr>
            <w:r w:rsidRPr="00975FDD">
              <w:rPr>
                <w:rFonts w:eastAsia="Times New Roman"/>
              </w:rPr>
              <w:t>да/нет</w:t>
            </w:r>
          </w:p>
        </w:tc>
        <w:tc>
          <w:tcPr>
            <w:tcW w:w="1701" w:type="dxa"/>
            <w:tcBorders>
              <w:top w:val="single" w:sz="6" w:space="0" w:color="000000"/>
              <w:left w:val="single" w:sz="4" w:space="0" w:color="auto"/>
              <w:bottom w:val="single" w:sz="6" w:space="0" w:color="000000"/>
              <w:right w:val="single" w:sz="6" w:space="0" w:color="000000"/>
            </w:tcBorders>
            <w:vAlign w:val="center"/>
          </w:tcPr>
          <w:p w:rsidR="00100353" w:rsidRPr="00975FDD" w:rsidRDefault="0039183B" w:rsidP="00975FDD">
            <w:pPr>
              <w:pStyle w:val="formattext"/>
            </w:pPr>
            <w:r w:rsidRPr="00975FDD">
              <w:t>да</w:t>
            </w:r>
          </w:p>
        </w:tc>
      </w:tr>
    </w:tbl>
    <w:p w:rsidR="006443A3" w:rsidRPr="00975FDD" w:rsidRDefault="006443A3" w:rsidP="00975FDD">
      <w:pPr>
        <w:pStyle w:val="Default"/>
        <w:jc w:val="both"/>
        <w:rPr>
          <w:b/>
          <w:bCs/>
        </w:rPr>
      </w:pPr>
    </w:p>
    <w:p w:rsidR="006443A3" w:rsidRPr="00975FDD" w:rsidRDefault="00CA3C14" w:rsidP="00CA3C14">
      <w:pPr>
        <w:pStyle w:val="Default"/>
        <w:jc w:val="both"/>
      </w:pPr>
      <w:r>
        <w:rPr>
          <w:b/>
          <w:bCs/>
        </w:rPr>
        <w:t>В</w:t>
      </w:r>
      <w:r w:rsidR="006443A3" w:rsidRPr="00975FDD">
        <w:rPr>
          <w:b/>
          <w:bCs/>
        </w:rPr>
        <w:t xml:space="preserve">ывод </w:t>
      </w:r>
    </w:p>
    <w:p w:rsidR="006443A3" w:rsidRPr="00975FDD" w:rsidRDefault="006443A3" w:rsidP="00CA3C14">
      <w:pPr>
        <w:pStyle w:val="Default"/>
        <w:jc w:val="both"/>
      </w:pPr>
      <w:r w:rsidRPr="00975FDD">
        <w:t xml:space="preserve">1. В МБДОУ «Тамирский детский сад» реализуется участие в управлении детским садом всех участников образовательного процесса. Заведующий МБДОУ является координатором стратегических направлений. </w:t>
      </w:r>
    </w:p>
    <w:p w:rsidR="006443A3" w:rsidRPr="00975FDD" w:rsidRDefault="006443A3" w:rsidP="00CA3C14">
      <w:pPr>
        <w:pStyle w:val="Default"/>
        <w:jc w:val="both"/>
      </w:pPr>
      <w:r w:rsidRPr="00975FDD">
        <w:t xml:space="preserve">2. Повысилась заинтересованность родителей в осуществлении образовательного процесса. </w:t>
      </w:r>
    </w:p>
    <w:p w:rsidR="006443A3" w:rsidRPr="00975FDD" w:rsidRDefault="006443A3" w:rsidP="00CA3C14">
      <w:pPr>
        <w:pStyle w:val="Default"/>
        <w:jc w:val="both"/>
      </w:pPr>
      <w:r w:rsidRPr="00975FDD">
        <w:t xml:space="preserve">4. Результаты мониторинга </w:t>
      </w:r>
      <w:proofErr w:type="gramStart"/>
      <w:r w:rsidRPr="00975FDD">
        <w:t>обучающихся</w:t>
      </w:r>
      <w:proofErr w:type="gramEnd"/>
      <w:r w:rsidRPr="00975FDD">
        <w:t xml:space="preserve"> свидетельствуют о положительной динамике в освоения образовательной программы. </w:t>
      </w:r>
    </w:p>
    <w:p w:rsidR="006443A3" w:rsidRPr="00975FDD" w:rsidRDefault="006443A3" w:rsidP="00CA3C14">
      <w:pPr>
        <w:pStyle w:val="Default"/>
        <w:jc w:val="both"/>
      </w:pPr>
      <w:r w:rsidRPr="00975FDD">
        <w:t xml:space="preserve">5. Каждый педагог занимается самообразованием, обобщает передовой опыт, изучает и анализирует опыт коллег на основе </w:t>
      </w:r>
      <w:proofErr w:type="gramStart"/>
      <w:r w:rsidRPr="00975FDD">
        <w:t>наблюдения различных форм организации деятельности дошкольников</w:t>
      </w:r>
      <w:proofErr w:type="gramEnd"/>
      <w:r w:rsidRPr="00975FDD">
        <w:t>.</w:t>
      </w:r>
    </w:p>
    <w:p w:rsidR="006443A3" w:rsidRPr="00975FDD" w:rsidRDefault="006443A3" w:rsidP="00CA3C14">
      <w:pPr>
        <w:pStyle w:val="align-right"/>
        <w:spacing w:after="0"/>
        <w:jc w:val="both"/>
      </w:pPr>
      <w:r w:rsidRPr="00975FDD">
        <w:t>6. Учебно-методическая обеспеченность всех групп составляет 100%. В 202</w:t>
      </w:r>
      <w:r w:rsidR="00B13E34">
        <w:t>3</w:t>
      </w:r>
      <w:r w:rsidRPr="00975FDD">
        <w:t xml:space="preserve"> году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w:t>
      </w:r>
    </w:p>
    <w:p w:rsidR="00AC3729" w:rsidRPr="00975FDD" w:rsidRDefault="00CA3C14" w:rsidP="00975FDD">
      <w:pPr>
        <w:pStyle w:val="align-right"/>
        <w:jc w:val="both"/>
      </w:pPr>
      <w:r>
        <w:t xml:space="preserve"> </w:t>
      </w:r>
    </w:p>
    <w:sectPr w:rsidR="00AC3729" w:rsidRPr="00975FDD" w:rsidSect="00BA670B">
      <w:footerReference w:type="default" r:id="rId15"/>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48" w:rsidRDefault="00225848" w:rsidP="00775EA5">
      <w:pPr>
        <w:spacing w:after="0" w:line="240" w:lineRule="auto"/>
      </w:pPr>
      <w:r>
        <w:separator/>
      </w:r>
    </w:p>
  </w:endnote>
  <w:endnote w:type="continuationSeparator" w:id="0">
    <w:p w:rsidR="00225848" w:rsidRDefault="00225848" w:rsidP="0077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05360"/>
      <w:docPartObj>
        <w:docPartGallery w:val="Page Numbers (Bottom of Page)"/>
        <w:docPartUnique/>
      </w:docPartObj>
    </w:sdtPr>
    <w:sdtContent>
      <w:p w:rsidR="00B13E34" w:rsidRDefault="00B13E34">
        <w:pPr>
          <w:pStyle w:val="ae"/>
          <w:jc w:val="center"/>
        </w:pPr>
        <w:r>
          <w:fldChar w:fldCharType="begin"/>
        </w:r>
        <w:r>
          <w:instrText xml:space="preserve"> PAGE   \* MERGEFORMAT </w:instrText>
        </w:r>
        <w:r>
          <w:fldChar w:fldCharType="separate"/>
        </w:r>
        <w:r w:rsidR="008C48DA">
          <w:rPr>
            <w:noProof/>
          </w:rPr>
          <w:t>21</w:t>
        </w:r>
        <w:r>
          <w:rPr>
            <w:noProof/>
          </w:rPr>
          <w:fldChar w:fldCharType="end"/>
        </w:r>
      </w:p>
    </w:sdtContent>
  </w:sdt>
  <w:p w:rsidR="00B13E34" w:rsidRDefault="00B13E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48" w:rsidRDefault="00225848" w:rsidP="00775EA5">
      <w:pPr>
        <w:spacing w:after="0" w:line="240" w:lineRule="auto"/>
      </w:pPr>
      <w:r>
        <w:separator/>
      </w:r>
    </w:p>
  </w:footnote>
  <w:footnote w:type="continuationSeparator" w:id="0">
    <w:p w:rsidR="00225848" w:rsidRDefault="00225848" w:rsidP="00775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49D"/>
    <w:multiLevelType w:val="hybridMultilevel"/>
    <w:tmpl w:val="9112E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C52B1"/>
    <w:multiLevelType w:val="hybridMultilevel"/>
    <w:tmpl w:val="3646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149BE"/>
    <w:multiLevelType w:val="hybridMultilevel"/>
    <w:tmpl w:val="2EE222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410644C"/>
    <w:multiLevelType w:val="hybridMultilevel"/>
    <w:tmpl w:val="E8B64428"/>
    <w:lvl w:ilvl="0" w:tplc="B4B28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AE56E4"/>
    <w:multiLevelType w:val="hybridMultilevel"/>
    <w:tmpl w:val="E648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E3AA9"/>
    <w:multiLevelType w:val="multilevel"/>
    <w:tmpl w:val="5D4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8BF62"/>
    <w:multiLevelType w:val="hybridMultilevel"/>
    <w:tmpl w:val="513DD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904B3B"/>
    <w:multiLevelType w:val="hybridMultilevel"/>
    <w:tmpl w:val="BA8AE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FE3052"/>
    <w:multiLevelType w:val="hybridMultilevel"/>
    <w:tmpl w:val="93D86C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0674723"/>
    <w:multiLevelType w:val="multilevel"/>
    <w:tmpl w:val="A86C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D71464"/>
    <w:multiLevelType w:val="hybridMultilevel"/>
    <w:tmpl w:val="1B6C47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528200E"/>
    <w:multiLevelType w:val="hybridMultilevel"/>
    <w:tmpl w:val="CE7263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6140A28"/>
    <w:multiLevelType w:val="hybridMultilevel"/>
    <w:tmpl w:val="BBE4BAE4"/>
    <w:lvl w:ilvl="0" w:tplc="292013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7C1A82"/>
    <w:multiLevelType w:val="hybridMultilevel"/>
    <w:tmpl w:val="6650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6E1C11"/>
    <w:multiLevelType w:val="hybridMultilevel"/>
    <w:tmpl w:val="E41A3AA0"/>
    <w:lvl w:ilvl="0" w:tplc="78453597">
      <w:start w:val="1"/>
      <w:numFmt w:val="decimal"/>
      <w:lvlText w:val="%1."/>
      <w:lvlJc w:val="left"/>
      <w:pPr>
        <w:ind w:left="720" w:hanging="360"/>
      </w:pPr>
    </w:lvl>
    <w:lvl w:ilvl="1" w:tplc="78453597" w:tentative="1">
      <w:start w:val="1"/>
      <w:numFmt w:val="lowerLetter"/>
      <w:lvlText w:val="%2."/>
      <w:lvlJc w:val="left"/>
      <w:pPr>
        <w:ind w:left="1440" w:hanging="360"/>
      </w:pPr>
    </w:lvl>
    <w:lvl w:ilvl="2" w:tplc="78453597" w:tentative="1">
      <w:start w:val="1"/>
      <w:numFmt w:val="lowerRoman"/>
      <w:lvlText w:val="%3."/>
      <w:lvlJc w:val="right"/>
      <w:pPr>
        <w:ind w:left="2160" w:hanging="180"/>
      </w:pPr>
    </w:lvl>
    <w:lvl w:ilvl="3" w:tplc="78453597" w:tentative="1">
      <w:start w:val="1"/>
      <w:numFmt w:val="decimal"/>
      <w:lvlText w:val="%4."/>
      <w:lvlJc w:val="left"/>
      <w:pPr>
        <w:ind w:left="2880" w:hanging="360"/>
      </w:pPr>
    </w:lvl>
    <w:lvl w:ilvl="4" w:tplc="78453597" w:tentative="1">
      <w:start w:val="1"/>
      <w:numFmt w:val="lowerLetter"/>
      <w:lvlText w:val="%5."/>
      <w:lvlJc w:val="left"/>
      <w:pPr>
        <w:ind w:left="3600" w:hanging="360"/>
      </w:pPr>
    </w:lvl>
    <w:lvl w:ilvl="5" w:tplc="78453597" w:tentative="1">
      <w:start w:val="1"/>
      <w:numFmt w:val="lowerRoman"/>
      <w:lvlText w:val="%6."/>
      <w:lvlJc w:val="right"/>
      <w:pPr>
        <w:ind w:left="4320" w:hanging="180"/>
      </w:pPr>
    </w:lvl>
    <w:lvl w:ilvl="6" w:tplc="78453597" w:tentative="1">
      <w:start w:val="1"/>
      <w:numFmt w:val="decimal"/>
      <w:lvlText w:val="%7."/>
      <w:lvlJc w:val="left"/>
      <w:pPr>
        <w:ind w:left="5040" w:hanging="360"/>
      </w:pPr>
    </w:lvl>
    <w:lvl w:ilvl="7" w:tplc="78453597" w:tentative="1">
      <w:start w:val="1"/>
      <w:numFmt w:val="lowerLetter"/>
      <w:lvlText w:val="%8."/>
      <w:lvlJc w:val="left"/>
      <w:pPr>
        <w:ind w:left="5760" w:hanging="360"/>
      </w:pPr>
    </w:lvl>
    <w:lvl w:ilvl="8" w:tplc="78453597" w:tentative="1">
      <w:start w:val="1"/>
      <w:numFmt w:val="lowerRoman"/>
      <w:lvlText w:val="%9."/>
      <w:lvlJc w:val="right"/>
      <w:pPr>
        <w:ind w:left="6480" w:hanging="180"/>
      </w:pPr>
    </w:lvl>
  </w:abstractNum>
  <w:abstractNum w:abstractNumId="15">
    <w:nsid w:val="4350117F"/>
    <w:multiLevelType w:val="hybridMultilevel"/>
    <w:tmpl w:val="8F0061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1E5620"/>
    <w:multiLevelType w:val="multilevel"/>
    <w:tmpl w:val="501E56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612E48"/>
    <w:multiLevelType w:val="hybridMultilevel"/>
    <w:tmpl w:val="93D25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7F3B73"/>
    <w:multiLevelType w:val="hybridMultilevel"/>
    <w:tmpl w:val="BB2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FD22D9"/>
    <w:multiLevelType w:val="hybridMultilevel"/>
    <w:tmpl w:val="1FE052B2"/>
    <w:lvl w:ilvl="0" w:tplc="BC6CF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C93852"/>
    <w:multiLevelType w:val="multilevel"/>
    <w:tmpl w:val="B7665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03473EB"/>
    <w:multiLevelType w:val="hybridMultilevel"/>
    <w:tmpl w:val="B290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0925E8"/>
    <w:multiLevelType w:val="hybridMultilevel"/>
    <w:tmpl w:val="FB42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1441AB"/>
    <w:multiLevelType w:val="hybridMultilevel"/>
    <w:tmpl w:val="EAC04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C26A56"/>
    <w:multiLevelType w:val="hybridMultilevel"/>
    <w:tmpl w:val="8A288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3F7FA7"/>
    <w:multiLevelType w:val="hybridMultilevel"/>
    <w:tmpl w:val="95543C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93974"/>
    <w:multiLevelType w:val="hybridMultilevel"/>
    <w:tmpl w:val="0964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A34407"/>
    <w:multiLevelType w:val="hybridMultilevel"/>
    <w:tmpl w:val="7308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8"/>
  </w:num>
  <w:num w:numId="8">
    <w:abstractNumId w:val="2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6"/>
  </w:num>
  <w:num w:numId="10">
    <w:abstractNumId w:val="17"/>
  </w:num>
  <w:num w:numId="11">
    <w:abstractNumId w:val="6"/>
  </w:num>
  <w:num w:numId="12">
    <w:abstractNumId w:val="24"/>
  </w:num>
  <w:num w:numId="13">
    <w:abstractNumId w:val="18"/>
  </w:num>
  <w:num w:numId="14">
    <w:abstractNumId w:val="4"/>
  </w:num>
  <w:num w:numId="15">
    <w:abstractNumId w:val="2"/>
  </w:num>
  <w:num w:numId="16">
    <w:abstractNumId w:val="1"/>
  </w:num>
  <w:num w:numId="17">
    <w:abstractNumId w:val="10"/>
  </w:num>
  <w:num w:numId="18">
    <w:abstractNumId w:val="20"/>
  </w:num>
  <w:num w:numId="19">
    <w:abstractNumId w:val="0"/>
  </w:num>
  <w:num w:numId="20">
    <w:abstractNumId w:val="23"/>
  </w:num>
  <w:num w:numId="21">
    <w:abstractNumId w:val="7"/>
  </w:num>
  <w:num w:numId="22">
    <w:abstractNumId w:val="25"/>
  </w:num>
  <w:num w:numId="23">
    <w:abstractNumId w:val="22"/>
  </w:num>
  <w:num w:numId="24">
    <w:abstractNumId w:val="19"/>
  </w:num>
  <w:num w:numId="25">
    <w:abstractNumId w:val="8"/>
  </w:num>
  <w:num w:numId="26">
    <w:abstractNumId w:val="30"/>
  </w:num>
  <w:num w:numId="27">
    <w:abstractNumId w:val="29"/>
  </w:num>
  <w:num w:numId="28">
    <w:abstractNumId w:val="15"/>
  </w:num>
  <w:num w:numId="29">
    <w:abstractNumId w:val="13"/>
  </w:num>
  <w:num w:numId="30">
    <w:abstractNumId w:val="3"/>
  </w:num>
  <w:num w:numId="31">
    <w:abstractNumId w:val="12"/>
  </w:num>
  <w:num w:numId="32">
    <w:abstractNumId w:val="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3C50"/>
    <w:rsid w:val="00024E25"/>
    <w:rsid w:val="00025178"/>
    <w:rsid w:val="00031198"/>
    <w:rsid w:val="00041704"/>
    <w:rsid w:val="0004638C"/>
    <w:rsid w:val="0008354A"/>
    <w:rsid w:val="0008646D"/>
    <w:rsid w:val="00087328"/>
    <w:rsid w:val="0009494A"/>
    <w:rsid w:val="000A7272"/>
    <w:rsid w:val="000D60E6"/>
    <w:rsid w:val="000E4B37"/>
    <w:rsid w:val="000F40AD"/>
    <w:rsid w:val="000F7C2C"/>
    <w:rsid w:val="00100353"/>
    <w:rsid w:val="00103F90"/>
    <w:rsid w:val="00111DFE"/>
    <w:rsid w:val="001308E7"/>
    <w:rsid w:val="00145B7A"/>
    <w:rsid w:val="00151E9A"/>
    <w:rsid w:val="001603C8"/>
    <w:rsid w:val="001944FB"/>
    <w:rsid w:val="00197D1B"/>
    <w:rsid w:val="001A6783"/>
    <w:rsid w:val="001D12E2"/>
    <w:rsid w:val="001E23DB"/>
    <w:rsid w:val="001E3F08"/>
    <w:rsid w:val="001E496B"/>
    <w:rsid w:val="001E6853"/>
    <w:rsid w:val="001F029F"/>
    <w:rsid w:val="001F25EF"/>
    <w:rsid w:val="001F7666"/>
    <w:rsid w:val="00222851"/>
    <w:rsid w:val="00225848"/>
    <w:rsid w:val="00237438"/>
    <w:rsid w:val="0025700C"/>
    <w:rsid w:val="0028566F"/>
    <w:rsid w:val="002962C2"/>
    <w:rsid w:val="002A6001"/>
    <w:rsid w:val="002B216F"/>
    <w:rsid w:val="00314F5C"/>
    <w:rsid w:val="00345D4E"/>
    <w:rsid w:val="00373C50"/>
    <w:rsid w:val="0038713D"/>
    <w:rsid w:val="00387EE0"/>
    <w:rsid w:val="0039183B"/>
    <w:rsid w:val="003B6D4B"/>
    <w:rsid w:val="003C2924"/>
    <w:rsid w:val="003C45C0"/>
    <w:rsid w:val="003D3DC9"/>
    <w:rsid w:val="003D73CB"/>
    <w:rsid w:val="0041332C"/>
    <w:rsid w:val="004323CE"/>
    <w:rsid w:val="00434574"/>
    <w:rsid w:val="00440699"/>
    <w:rsid w:val="00456425"/>
    <w:rsid w:val="0046027B"/>
    <w:rsid w:val="0046191F"/>
    <w:rsid w:val="004622E6"/>
    <w:rsid w:val="00462F25"/>
    <w:rsid w:val="00474203"/>
    <w:rsid w:val="00474BF2"/>
    <w:rsid w:val="004840B5"/>
    <w:rsid w:val="004A210C"/>
    <w:rsid w:val="004C44D7"/>
    <w:rsid w:val="004C6805"/>
    <w:rsid w:val="004E00BA"/>
    <w:rsid w:val="004F22C0"/>
    <w:rsid w:val="005220D8"/>
    <w:rsid w:val="00523875"/>
    <w:rsid w:val="00543440"/>
    <w:rsid w:val="00565523"/>
    <w:rsid w:val="005705E6"/>
    <w:rsid w:val="00580337"/>
    <w:rsid w:val="00590625"/>
    <w:rsid w:val="005A4EC0"/>
    <w:rsid w:val="005C1E9E"/>
    <w:rsid w:val="005C304D"/>
    <w:rsid w:val="005C3F89"/>
    <w:rsid w:val="005C60C6"/>
    <w:rsid w:val="005D1779"/>
    <w:rsid w:val="005E665B"/>
    <w:rsid w:val="00604450"/>
    <w:rsid w:val="00607E69"/>
    <w:rsid w:val="00626F8D"/>
    <w:rsid w:val="006443A3"/>
    <w:rsid w:val="0064527D"/>
    <w:rsid w:val="00696810"/>
    <w:rsid w:val="006C7478"/>
    <w:rsid w:val="006D0B80"/>
    <w:rsid w:val="006F6B7D"/>
    <w:rsid w:val="006F7275"/>
    <w:rsid w:val="007454AE"/>
    <w:rsid w:val="007547CE"/>
    <w:rsid w:val="00772E30"/>
    <w:rsid w:val="00775EA5"/>
    <w:rsid w:val="007F0C7D"/>
    <w:rsid w:val="00803061"/>
    <w:rsid w:val="00844BFE"/>
    <w:rsid w:val="00894516"/>
    <w:rsid w:val="00896270"/>
    <w:rsid w:val="008C48DA"/>
    <w:rsid w:val="008E0D9D"/>
    <w:rsid w:val="008E1490"/>
    <w:rsid w:val="009407BB"/>
    <w:rsid w:val="00940F27"/>
    <w:rsid w:val="00945433"/>
    <w:rsid w:val="00950A64"/>
    <w:rsid w:val="00955CF9"/>
    <w:rsid w:val="00955E7E"/>
    <w:rsid w:val="0095734C"/>
    <w:rsid w:val="00967E2C"/>
    <w:rsid w:val="0097236F"/>
    <w:rsid w:val="00975FDD"/>
    <w:rsid w:val="009A6775"/>
    <w:rsid w:val="009C1A41"/>
    <w:rsid w:val="009C69C9"/>
    <w:rsid w:val="009E1F66"/>
    <w:rsid w:val="00A24728"/>
    <w:rsid w:val="00A35FE3"/>
    <w:rsid w:val="00A45674"/>
    <w:rsid w:val="00A546D3"/>
    <w:rsid w:val="00A851B8"/>
    <w:rsid w:val="00AB34D0"/>
    <w:rsid w:val="00AB67A9"/>
    <w:rsid w:val="00AC3729"/>
    <w:rsid w:val="00B13E34"/>
    <w:rsid w:val="00B17B05"/>
    <w:rsid w:val="00B301FA"/>
    <w:rsid w:val="00B77421"/>
    <w:rsid w:val="00B9435C"/>
    <w:rsid w:val="00B95372"/>
    <w:rsid w:val="00BA670B"/>
    <w:rsid w:val="00BF3BE0"/>
    <w:rsid w:val="00BF5E52"/>
    <w:rsid w:val="00C24A88"/>
    <w:rsid w:val="00C33990"/>
    <w:rsid w:val="00C44E5A"/>
    <w:rsid w:val="00CA3C14"/>
    <w:rsid w:val="00CA60A2"/>
    <w:rsid w:val="00CB090C"/>
    <w:rsid w:val="00CE7B4F"/>
    <w:rsid w:val="00D23579"/>
    <w:rsid w:val="00D31108"/>
    <w:rsid w:val="00D56D88"/>
    <w:rsid w:val="00D72C01"/>
    <w:rsid w:val="00DA42A9"/>
    <w:rsid w:val="00DB7293"/>
    <w:rsid w:val="00DB7370"/>
    <w:rsid w:val="00DD4E56"/>
    <w:rsid w:val="00DF315A"/>
    <w:rsid w:val="00DF37A8"/>
    <w:rsid w:val="00DF5E16"/>
    <w:rsid w:val="00E03C29"/>
    <w:rsid w:val="00E041BF"/>
    <w:rsid w:val="00E21193"/>
    <w:rsid w:val="00E26554"/>
    <w:rsid w:val="00E45CB0"/>
    <w:rsid w:val="00E713A5"/>
    <w:rsid w:val="00E751FA"/>
    <w:rsid w:val="00E9159B"/>
    <w:rsid w:val="00EA2AD4"/>
    <w:rsid w:val="00EB1D35"/>
    <w:rsid w:val="00ED6333"/>
    <w:rsid w:val="00EF08F4"/>
    <w:rsid w:val="00F07934"/>
    <w:rsid w:val="00F32718"/>
    <w:rsid w:val="00F33407"/>
    <w:rsid w:val="00F3462F"/>
    <w:rsid w:val="00F81C2C"/>
    <w:rsid w:val="00FC1A62"/>
    <w:rsid w:val="00FE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50"/>
  </w:style>
  <w:style w:type="paragraph" w:styleId="1">
    <w:name w:val="heading 1"/>
    <w:basedOn w:val="a"/>
    <w:link w:val="10"/>
    <w:uiPriority w:val="9"/>
    <w:qFormat/>
    <w:rsid w:val="00C24A8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C24A88"/>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A88"/>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C24A88"/>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C24A88"/>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C2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docsupplement-number">
    <w:name w:val="docsupplement-number"/>
    <w:basedOn w:val="a0"/>
    <w:rsid w:val="00C24A88"/>
  </w:style>
  <w:style w:type="character" w:customStyle="1" w:styleId="docsupplement-name">
    <w:name w:val="docsupplement-name"/>
    <w:basedOn w:val="a0"/>
    <w:rsid w:val="00C24A88"/>
  </w:style>
  <w:style w:type="character" w:customStyle="1" w:styleId="btn">
    <w:name w:val="btn"/>
    <w:basedOn w:val="a0"/>
    <w:rsid w:val="00C24A88"/>
  </w:style>
  <w:style w:type="paragraph" w:customStyle="1" w:styleId="align-center">
    <w:name w:val="align-center"/>
    <w:basedOn w:val="a"/>
    <w:uiPriority w:val="99"/>
    <w:semiHidden/>
    <w:rsid w:val="00C24A88"/>
    <w:pPr>
      <w:spacing w:after="223"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24A88"/>
    <w:pPr>
      <w:spacing w:after="223" w:line="240" w:lineRule="auto"/>
      <w:jc w:val="both"/>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C24A88"/>
    <w:pPr>
      <w:spacing w:after="223" w:line="240" w:lineRule="auto"/>
      <w:jc w:val="right"/>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C24A88"/>
    <w:rPr>
      <w:color w:val="0000FF"/>
      <w:u w:val="single"/>
    </w:rPr>
  </w:style>
  <w:style w:type="character" w:customStyle="1" w:styleId="docnote-number">
    <w:name w:val="docnote-number"/>
    <w:basedOn w:val="a0"/>
    <w:rsid w:val="00C24A88"/>
  </w:style>
  <w:style w:type="character" w:customStyle="1" w:styleId="docnote-text">
    <w:name w:val="docnote-text"/>
    <w:basedOn w:val="a0"/>
    <w:rsid w:val="00C24A88"/>
  </w:style>
  <w:style w:type="character" w:customStyle="1" w:styleId="s1">
    <w:name w:val="s1"/>
    <w:basedOn w:val="a0"/>
    <w:rsid w:val="002A6001"/>
  </w:style>
  <w:style w:type="paragraph" w:customStyle="1" w:styleId="p3">
    <w:name w:val="p3"/>
    <w:basedOn w:val="a"/>
    <w:rsid w:val="002A6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6001"/>
  </w:style>
  <w:style w:type="character" w:customStyle="1" w:styleId="apple-converted-space">
    <w:name w:val="apple-converted-space"/>
    <w:basedOn w:val="a0"/>
    <w:rsid w:val="002A6001"/>
  </w:style>
  <w:style w:type="table" w:styleId="a4">
    <w:name w:val="Table Grid"/>
    <w:basedOn w:val="a1"/>
    <w:uiPriority w:val="59"/>
    <w:rsid w:val="002A6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2A6001"/>
    <w:pPr>
      <w:spacing w:before="100" w:before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2A6001"/>
    <w:rPr>
      <w:b/>
      <w:bCs/>
    </w:rPr>
  </w:style>
  <w:style w:type="character" w:styleId="a7">
    <w:name w:val="Emphasis"/>
    <w:basedOn w:val="a0"/>
    <w:qFormat/>
    <w:rsid w:val="002A6001"/>
    <w:rPr>
      <w:i/>
      <w:iCs/>
    </w:rPr>
  </w:style>
  <w:style w:type="paragraph" w:styleId="a8">
    <w:name w:val="List Paragraph"/>
    <w:basedOn w:val="a"/>
    <w:uiPriority w:val="34"/>
    <w:qFormat/>
    <w:rsid w:val="007547CE"/>
    <w:pPr>
      <w:ind w:left="720"/>
      <w:contextualSpacing/>
    </w:pPr>
  </w:style>
  <w:style w:type="paragraph" w:styleId="a9">
    <w:name w:val="No Spacing"/>
    <w:uiPriority w:val="1"/>
    <w:qFormat/>
    <w:rsid w:val="007F0C7D"/>
    <w:pPr>
      <w:spacing w:after="0" w:line="240" w:lineRule="auto"/>
    </w:pPr>
  </w:style>
  <w:style w:type="paragraph" w:customStyle="1" w:styleId="Default">
    <w:name w:val="Default"/>
    <w:rsid w:val="0089451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ED63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6333"/>
    <w:rPr>
      <w:rFonts w:ascii="Tahoma" w:hAnsi="Tahoma" w:cs="Tahoma"/>
      <w:sz w:val="16"/>
      <w:szCs w:val="16"/>
    </w:rPr>
  </w:style>
  <w:style w:type="paragraph" w:styleId="ac">
    <w:name w:val="header"/>
    <w:basedOn w:val="a"/>
    <w:link w:val="ad"/>
    <w:uiPriority w:val="99"/>
    <w:unhideWhenUsed/>
    <w:rsid w:val="00775E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75EA5"/>
  </w:style>
  <w:style w:type="paragraph" w:styleId="ae">
    <w:name w:val="footer"/>
    <w:basedOn w:val="a"/>
    <w:link w:val="af"/>
    <w:uiPriority w:val="99"/>
    <w:unhideWhenUsed/>
    <w:rsid w:val="00775E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5EA5"/>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231645915" Type="http://schemas.microsoft.com/office/2011/relationships/commentsExtended" Target="commentsExtended.xml"/><Relationship Id="rId492011095"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s_tamir@govrb.ru" TargetMode="External"/><Relationship Id="rId4" Type="http://schemas.microsoft.com/office/2007/relationships/stylesWithEffects" Target="stylesWithEffects.xml"/><Relationship Id="rId9" Type="http://schemas.openxmlformats.org/officeDocument/2006/relationships/hyperlink" Target="http://bur-tamir.tvoysadik.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Начала года </c:v>
                </c:pt>
                <c:pt idx="1">
                  <c:v>Конец года </c:v>
                </c:pt>
              </c:strCache>
            </c:strRef>
          </c:cat>
          <c:val>
            <c:numRef>
              <c:f>Лист1!$B$2:$B$5</c:f>
              <c:numCache>
                <c:formatCode>0%</c:formatCode>
                <c:ptCount val="4"/>
                <c:pt idx="0">
                  <c:v>0.5</c:v>
                </c:pt>
                <c:pt idx="1">
                  <c:v>0.9</c:v>
                </c:pt>
              </c:numCache>
            </c:numRef>
          </c:val>
          <c:extLst xmlns:c16r2="http://schemas.microsoft.com/office/drawing/2015/06/chart">
            <c:ext xmlns:c16="http://schemas.microsoft.com/office/drawing/2014/chart" uri="{C3380CC4-5D6E-409C-BE32-E72D297353CC}">
              <c16:uniqueId val="{00000000-8632-44DE-BBF9-24740B2373BB}"/>
            </c:ext>
          </c:extLst>
        </c:ser>
        <c:ser>
          <c:idx val="1"/>
          <c:order val="1"/>
          <c:tx>
            <c:strRef>
              <c:f>Лист1!$C$1</c:f>
              <c:strCache>
                <c:ptCount val="1"/>
                <c:pt idx="0">
                  <c:v>Средний уровень</c:v>
                </c:pt>
              </c:strCache>
            </c:strRef>
          </c:tx>
          <c:invertIfNegative val="0"/>
          <c:cat>
            <c:strRef>
              <c:f>Лист1!$A$2:$A$5</c:f>
              <c:strCache>
                <c:ptCount val="2"/>
                <c:pt idx="0">
                  <c:v>Начала года </c:v>
                </c:pt>
                <c:pt idx="1">
                  <c:v>Конец года </c:v>
                </c:pt>
              </c:strCache>
            </c:strRef>
          </c:cat>
          <c:val>
            <c:numRef>
              <c:f>Лист1!$C$2:$C$5</c:f>
              <c:numCache>
                <c:formatCode>0%</c:formatCode>
                <c:ptCount val="4"/>
                <c:pt idx="0">
                  <c:v>0.35000000000000031</c:v>
                </c:pt>
                <c:pt idx="1">
                  <c:v>0.1</c:v>
                </c:pt>
              </c:numCache>
            </c:numRef>
          </c:val>
          <c:extLst xmlns:c16r2="http://schemas.microsoft.com/office/drawing/2015/06/chart">
            <c:ext xmlns:c16="http://schemas.microsoft.com/office/drawing/2014/chart" uri="{C3380CC4-5D6E-409C-BE32-E72D297353CC}">
              <c16:uniqueId val="{00000001-8632-44DE-BBF9-24740B2373BB}"/>
            </c:ext>
          </c:extLst>
        </c:ser>
        <c:ser>
          <c:idx val="2"/>
          <c:order val="2"/>
          <c:tx>
            <c:strRef>
              <c:f>Лист1!$D$1</c:f>
              <c:strCache>
                <c:ptCount val="1"/>
                <c:pt idx="0">
                  <c:v>Низкий уровень</c:v>
                </c:pt>
              </c:strCache>
            </c:strRef>
          </c:tx>
          <c:invertIfNegative val="0"/>
          <c:cat>
            <c:strRef>
              <c:f>Лист1!$A$2:$A$5</c:f>
              <c:strCache>
                <c:ptCount val="2"/>
                <c:pt idx="0">
                  <c:v>Начала года </c:v>
                </c:pt>
                <c:pt idx="1">
                  <c:v>Конец года </c:v>
                </c:pt>
              </c:strCache>
            </c:strRef>
          </c:cat>
          <c:val>
            <c:numRef>
              <c:f>Лист1!$D$2:$D$5</c:f>
              <c:numCache>
                <c:formatCode>0%</c:formatCode>
                <c:ptCount val="4"/>
                <c:pt idx="0">
                  <c:v>0.15000000000000016</c:v>
                </c:pt>
                <c:pt idx="1">
                  <c:v>0</c:v>
                </c:pt>
              </c:numCache>
            </c:numRef>
          </c:val>
          <c:extLst xmlns:c16r2="http://schemas.microsoft.com/office/drawing/2015/06/chart">
            <c:ext xmlns:c16="http://schemas.microsoft.com/office/drawing/2014/chart" uri="{C3380CC4-5D6E-409C-BE32-E72D297353CC}">
              <c16:uniqueId val="{00000002-8632-44DE-BBF9-24740B2373BB}"/>
            </c:ext>
          </c:extLst>
        </c:ser>
        <c:dLbls>
          <c:showLegendKey val="0"/>
          <c:showVal val="0"/>
          <c:showCatName val="0"/>
          <c:showSerName val="0"/>
          <c:showPercent val="0"/>
          <c:showBubbleSize val="0"/>
        </c:dLbls>
        <c:gapWidth val="150"/>
        <c:shape val="cone"/>
        <c:axId val="66932096"/>
        <c:axId val="66933888"/>
        <c:axId val="0"/>
      </c:bar3DChart>
      <c:catAx>
        <c:axId val="66932096"/>
        <c:scaling>
          <c:orientation val="minMax"/>
        </c:scaling>
        <c:delete val="0"/>
        <c:axPos val="b"/>
        <c:numFmt formatCode="General" sourceLinked="0"/>
        <c:majorTickMark val="out"/>
        <c:minorTickMark val="none"/>
        <c:tickLblPos val="nextTo"/>
        <c:crossAx val="66933888"/>
        <c:crosses val="autoZero"/>
        <c:auto val="1"/>
        <c:lblAlgn val="ctr"/>
        <c:lblOffset val="100"/>
        <c:noMultiLvlLbl val="0"/>
      </c:catAx>
      <c:valAx>
        <c:axId val="66933888"/>
        <c:scaling>
          <c:orientation val="minMax"/>
        </c:scaling>
        <c:delete val="0"/>
        <c:axPos val="l"/>
        <c:majorGridlines/>
        <c:numFmt formatCode="0%" sourceLinked="1"/>
        <c:majorTickMark val="out"/>
        <c:minorTickMark val="none"/>
        <c:tickLblPos val="nextTo"/>
        <c:crossAx val="669320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0.5</c:v>
                </c:pt>
                <c:pt idx="1">
                  <c:v>0.70000000000000062</c:v>
                </c:pt>
              </c:numCache>
            </c:numRef>
          </c:val>
          <c:extLst xmlns:c16r2="http://schemas.microsoft.com/office/drawing/2015/06/chart">
            <c:ext xmlns:c16="http://schemas.microsoft.com/office/drawing/2014/chart" uri="{C3380CC4-5D6E-409C-BE32-E72D297353CC}">
              <c16:uniqueId val="{00000000-8B20-4908-A430-78867B5FDBC1}"/>
            </c:ext>
          </c:extLst>
        </c:ser>
        <c:ser>
          <c:idx val="1"/>
          <c:order val="1"/>
          <c:tx>
            <c:strRef>
              <c:f>Лист1!$C$1</c:f>
              <c:strCache>
                <c:ptCount val="1"/>
                <c:pt idx="0">
                  <c:v>Средний уровень</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0.4</c:v>
                </c:pt>
                <c:pt idx="1">
                  <c:v>0.30000000000000032</c:v>
                </c:pt>
              </c:numCache>
            </c:numRef>
          </c:val>
          <c:extLst xmlns:c16r2="http://schemas.microsoft.com/office/drawing/2015/06/chart">
            <c:ext xmlns:c16="http://schemas.microsoft.com/office/drawing/2014/chart" uri="{C3380CC4-5D6E-409C-BE32-E72D297353CC}">
              <c16:uniqueId val="{00000001-8B20-4908-A430-78867B5FDBC1}"/>
            </c:ext>
          </c:extLst>
        </c:ser>
        <c:ser>
          <c:idx val="2"/>
          <c:order val="2"/>
          <c:tx>
            <c:strRef>
              <c:f>Лист1!$D$1</c:f>
              <c:strCache>
                <c:ptCount val="1"/>
                <c:pt idx="0">
                  <c:v>Низкий уровень</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0.1</c:v>
                </c:pt>
                <c:pt idx="1">
                  <c:v>0</c:v>
                </c:pt>
              </c:numCache>
            </c:numRef>
          </c:val>
          <c:extLst xmlns:c16r2="http://schemas.microsoft.com/office/drawing/2015/06/chart">
            <c:ext xmlns:c16="http://schemas.microsoft.com/office/drawing/2014/chart" uri="{C3380CC4-5D6E-409C-BE32-E72D297353CC}">
              <c16:uniqueId val="{00000002-8B20-4908-A430-78867B5FDBC1}"/>
            </c:ext>
          </c:extLst>
        </c:ser>
        <c:dLbls>
          <c:showLegendKey val="0"/>
          <c:showVal val="0"/>
          <c:showCatName val="0"/>
          <c:showSerName val="0"/>
          <c:showPercent val="0"/>
          <c:showBubbleSize val="0"/>
        </c:dLbls>
        <c:gapWidth val="150"/>
        <c:shape val="cone"/>
        <c:axId val="76430720"/>
        <c:axId val="76436608"/>
        <c:axId val="0"/>
      </c:bar3DChart>
      <c:catAx>
        <c:axId val="76430720"/>
        <c:scaling>
          <c:orientation val="minMax"/>
        </c:scaling>
        <c:delete val="0"/>
        <c:axPos val="b"/>
        <c:numFmt formatCode="General" sourceLinked="0"/>
        <c:majorTickMark val="out"/>
        <c:minorTickMark val="none"/>
        <c:tickLblPos val="nextTo"/>
        <c:crossAx val="76436608"/>
        <c:crosses val="autoZero"/>
        <c:auto val="1"/>
        <c:lblAlgn val="ctr"/>
        <c:lblOffset val="100"/>
        <c:noMultiLvlLbl val="0"/>
      </c:catAx>
      <c:valAx>
        <c:axId val="76436608"/>
        <c:scaling>
          <c:orientation val="minMax"/>
        </c:scaling>
        <c:delete val="0"/>
        <c:axPos val="l"/>
        <c:majorGridlines/>
        <c:numFmt formatCode="0%" sourceLinked="1"/>
        <c:majorTickMark val="out"/>
        <c:minorTickMark val="none"/>
        <c:tickLblPos val="nextTo"/>
        <c:crossAx val="76430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Игровой мотив</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0.43000000000000033</c:v>
                </c:pt>
                <c:pt idx="1">
                  <c:v>0.1</c:v>
                </c:pt>
              </c:numCache>
            </c:numRef>
          </c:val>
          <c:extLst xmlns:c16r2="http://schemas.microsoft.com/office/drawing/2015/06/chart">
            <c:ext xmlns:c16="http://schemas.microsoft.com/office/drawing/2014/chart" uri="{C3380CC4-5D6E-409C-BE32-E72D297353CC}">
              <c16:uniqueId val="{00000000-749C-4FB9-8BA9-1F60BAA96FC2}"/>
            </c:ext>
          </c:extLst>
        </c:ser>
        <c:ser>
          <c:idx val="1"/>
          <c:order val="1"/>
          <c:tx>
            <c:strRef>
              <c:f>Лист1!$C$1</c:f>
              <c:strCache>
                <c:ptCount val="1"/>
                <c:pt idx="0">
                  <c:v>Социальный мотив</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0.33000000000000046</c:v>
                </c:pt>
                <c:pt idx="1">
                  <c:v>0.35000000000000031</c:v>
                </c:pt>
              </c:numCache>
            </c:numRef>
          </c:val>
          <c:extLst xmlns:c16r2="http://schemas.microsoft.com/office/drawing/2015/06/chart">
            <c:ext xmlns:c16="http://schemas.microsoft.com/office/drawing/2014/chart" uri="{C3380CC4-5D6E-409C-BE32-E72D297353CC}">
              <c16:uniqueId val="{00000001-749C-4FB9-8BA9-1F60BAA96FC2}"/>
            </c:ext>
          </c:extLst>
        </c:ser>
        <c:ser>
          <c:idx val="2"/>
          <c:order val="2"/>
          <c:tx>
            <c:strRef>
              <c:f>Лист1!$D$1</c:f>
              <c:strCache>
                <c:ptCount val="1"/>
                <c:pt idx="0">
                  <c:v>учебный мотив</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0.24000000000000016</c:v>
                </c:pt>
                <c:pt idx="1">
                  <c:v>0.55000000000000004</c:v>
                </c:pt>
              </c:numCache>
            </c:numRef>
          </c:val>
          <c:extLst xmlns:c16r2="http://schemas.microsoft.com/office/drawing/2015/06/chart">
            <c:ext xmlns:c16="http://schemas.microsoft.com/office/drawing/2014/chart" uri="{C3380CC4-5D6E-409C-BE32-E72D297353CC}">
              <c16:uniqueId val="{00000002-749C-4FB9-8BA9-1F60BAA96FC2}"/>
            </c:ext>
          </c:extLst>
        </c:ser>
        <c:dLbls>
          <c:showLegendKey val="0"/>
          <c:showVal val="0"/>
          <c:showCatName val="0"/>
          <c:showSerName val="0"/>
          <c:showPercent val="0"/>
          <c:showBubbleSize val="0"/>
        </c:dLbls>
        <c:gapWidth val="150"/>
        <c:shape val="cone"/>
        <c:axId val="76471680"/>
        <c:axId val="76473472"/>
        <c:axId val="0"/>
      </c:bar3DChart>
      <c:catAx>
        <c:axId val="76471680"/>
        <c:scaling>
          <c:orientation val="minMax"/>
        </c:scaling>
        <c:delete val="0"/>
        <c:axPos val="b"/>
        <c:numFmt formatCode="General" sourceLinked="0"/>
        <c:majorTickMark val="out"/>
        <c:minorTickMark val="none"/>
        <c:tickLblPos val="nextTo"/>
        <c:crossAx val="76473472"/>
        <c:crosses val="autoZero"/>
        <c:auto val="1"/>
        <c:lblAlgn val="ctr"/>
        <c:lblOffset val="100"/>
        <c:noMultiLvlLbl val="0"/>
      </c:catAx>
      <c:valAx>
        <c:axId val="76473472"/>
        <c:scaling>
          <c:orientation val="minMax"/>
        </c:scaling>
        <c:delete val="0"/>
        <c:axPos val="l"/>
        <c:majorGridlines/>
        <c:numFmt formatCode="0%" sourceLinked="1"/>
        <c:majorTickMark val="out"/>
        <c:minorTickMark val="none"/>
        <c:tickLblPos val="nextTo"/>
        <c:crossAx val="764716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Начало года</c:v>
                </c:pt>
                <c:pt idx="1">
                  <c:v>Конец года</c:v>
                </c:pt>
              </c:strCache>
            </c:strRef>
          </c:cat>
          <c:val>
            <c:numRef>
              <c:f>Лист1!$B$2:$B$5</c:f>
              <c:numCache>
                <c:formatCode>0%</c:formatCode>
                <c:ptCount val="4"/>
                <c:pt idx="0">
                  <c:v>0.55000000000000004</c:v>
                </c:pt>
                <c:pt idx="1">
                  <c:v>0.65000000000000091</c:v>
                </c:pt>
              </c:numCache>
            </c:numRef>
          </c:val>
          <c:extLst xmlns:c16r2="http://schemas.microsoft.com/office/drawing/2015/06/chart">
            <c:ext xmlns:c16="http://schemas.microsoft.com/office/drawing/2014/chart" uri="{C3380CC4-5D6E-409C-BE32-E72D297353CC}">
              <c16:uniqueId val="{00000000-A3E8-472C-B73C-0617F3DA7ECD}"/>
            </c:ext>
          </c:extLst>
        </c:ser>
        <c:ser>
          <c:idx val="1"/>
          <c:order val="1"/>
          <c:tx>
            <c:strRef>
              <c:f>Лист1!$C$1</c:f>
              <c:strCache>
                <c:ptCount val="1"/>
                <c:pt idx="0">
                  <c:v>Средний уровень</c:v>
                </c:pt>
              </c:strCache>
            </c:strRef>
          </c:tx>
          <c:invertIfNegative val="0"/>
          <c:cat>
            <c:strRef>
              <c:f>Лист1!$A$2:$A$5</c:f>
              <c:strCache>
                <c:ptCount val="2"/>
                <c:pt idx="0">
                  <c:v>Начало года</c:v>
                </c:pt>
                <c:pt idx="1">
                  <c:v>Конец года</c:v>
                </c:pt>
              </c:strCache>
            </c:strRef>
          </c:cat>
          <c:val>
            <c:numRef>
              <c:f>Лист1!$C$2:$C$5</c:f>
              <c:numCache>
                <c:formatCode>0%</c:formatCode>
                <c:ptCount val="4"/>
                <c:pt idx="0">
                  <c:v>0.30000000000000032</c:v>
                </c:pt>
                <c:pt idx="1">
                  <c:v>0.25</c:v>
                </c:pt>
              </c:numCache>
            </c:numRef>
          </c:val>
          <c:extLst xmlns:c16r2="http://schemas.microsoft.com/office/drawing/2015/06/chart">
            <c:ext xmlns:c16="http://schemas.microsoft.com/office/drawing/2014/chart" uri="{C3380CC4-5D6E-409C-BE32-E72D297353CC}">
              <c16:uniqueId val="{00000001-A3E8-472C-B73C-0617F3DA7ECD}"/>
            </c:ext>
          </c:extLst>
        </c:ser>
        <c:ser>
          <c:idx val="2"/>
          <c:order val="2"/>
          <c:tx>
            <c:strRef>
              <c:f>Лист1!$D$1</c:f>
              <c:strCache>
                <c:ptCount val="1"/>
                <c:pt idx="0">
                  <c:v>Низкий уровень</c:v>
                </c:pt>
              </c:strCache>
            </c:strRef>
          </c:tx>
          <c:invertIfNegative val="0"/>
          <c:cat>
            <c:strRef>
              <c:f>Лист1!$A$2:$A$5</c:f>
              <c:strCache>
                <c:ptCount val="2"/>
                <c:pt idx="0">
                  <c:v>Начало года</c:v>
                </c:pt>
                <c:pt idx="1">
                  <c:v>Конец года</c:v>
                </c:pt>
              </c:strCache>
            </c:strRef>
          </c:cat>
          <c:val>
            <c:numRef>
              <c:f>Лист1!$D$2:$D$5</c:f>
              <c:numCache>
                <c:formatCode>0%</c:formatCode>
                <c:ptCount val="4"/>
                <c:pt idx="0">
                  <c:v>0.15000000000000016</c:v>
                </c:pt>
                <c:pt idx="1">
                  <c:v>0.1</c:v>
                </c:pt>
              </c:numCache>
            </c:numRef>
          </c:val>
          <c:extLst xmlns:c16r2="http://schemas.microsoft.com/office/drawing/2015/06/chart">
            <c:ext xmlns:c16="http://schemas.microsoft.com/office/drawing/2014/chart" uri="{C3380CC4-5D6E-409C-BE32-E72D297353CC}">
              <c16:uniqueId val="{00000002-A3E8-472C-B73C-0617F3DA7ECD}"/>
            </c:ext>
          </c:extLst>
        </c:ser>
        <c:dLbls>
          <c:showLegendKey val="0"/>
          <c:showVal val="0"/>
          <c:showCatName val="0"/>
          <c:showSerName val="0"/>
          <c:showPercent val="0"/>
          <c:showBubbleSize val="0"/>
        </c:dLbls>
        <c:gapWidth val="150"/>
        <c:shape val="cone"/>
        <c:axId val="75939840"/>
        <c:axId val="75941376"/>
        <c:axId val="0"/>
      </c:bar3DChart>
      <c:catAx>
        <c:axId val="75939840"/>
        <c:scaling>
          <c:orientation val="minMax"/>
        </c:scaling>
        <c:delete val="0"/>
        <c:axPos val="b"/>
        <c:numFmt formatCode="General" sourceLinked="0"/>
        <c:majorTickMark val="out"/>
        <c:minorTickMark val="none"/>
        <c:tickLblPos val="nextTo"/>
        <c:crossAx val="75941376"/>
        <c:crosses val="autoZero"/>
        <c:auto val="1"/>
        <c:lblAlgn val="ctr"/>
        <c:lblOffset val="100"/>
        <c:noMultiLvlLbl val="0"/>
      </c:catAx>
      <c:valAx>
        <c:axId val="75941376"/>
        <c:scaling>
          <c:orientation val="minMax"/>
        </c:scaling>
        <c:delete val="0"/>
        <c:axPos val="l"/>
        <c:majorGridlines/>
        <c:numFmt formatCode="0%" sourceLinked="1"/>
        <c:majorTickMark val="out"/>
        <c:minorTickMark val="none"/>
        <c:tickLblPos val="nextTo"/>
        <c:crossAx val="759398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548AD-3403-4242-8AC4-6484484A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1</Pages>
  <Words>6765</Words>
  <Characters>38565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34</cp:revision>
  <cp:lastPrinted>2022-03-22T06:00:00Z</cp:lastPrinted>
  <dcterms:created xsi:type="dcterms:W3CDTF">2019-04-17T06:21:00Z</dcterms:created>
  <dcterms:modified xsi:type="dcterms:W3CDTF">2023-04-20T12:30:00Z</dcterms:modified>
</cp:coreProperties>
</file>